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B3" w:rsidRDefault="00752CF6">
      <w:pPr>
        <w:spacing w:before="59"/>
        <w:ind w:left="3555" w:right="4035"/>
        <w:jc w:val="center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201</w:t>
      </w:r>
      <w:r>
        <w:rPr>
          <w:b/>
          <w:sz w:val="32"/>
          <w:szCs w:val="32"/>
        </w:rPr>
        <w:t>5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pacing w:val="-1"/>
          <w:w w:val="99"/>
          <w:sz w:val="32"/>
          <w:szCs w:val="32"/>
        </w:rPr>
        <w:t>2</w:t>
      </w:r>
      <w:r>
        <w:rPr>
          <w:b/>
          <w:spacing w:val="1"/>
          <w:w w:val="99"/>
          <w:sz w:val="32"/>
          <w:szCs w:val="32"/>
        </w:rPr>
        <w:t>0</w:t>
      </w:r>
      <w:r>
        <w:rPr>
          <w:b/>
          <w:spacing w:val="2"/>
          <w:w w:val="99"/>
          <w:sz w:val="32"/>
          <w:szCs w:val="32"/>
        </w:rPr>
        <w:t>1</w:t>
      </w:r>
      <w:r>
        <w:rPr>
          <w:b/>
          <w:w w:val="99"/>
          <w:sz w:val="32"/>
          <w:szCs w:val="32"/>
        </w:rPr>
        <w:t>9</w:t>
      </w:r>
    </w:p>
    <w:p w:rsidR="008C66B3" w:rsidRDefault="00752CF6">
      <w:pPr>
        <w:spacing w:line="360" w:lineRule="exact"/>
        <w:ind w:left="663" w:right="1148"/>
        <w:jc w:val="center"/>
        <w:rPr>
          <w:sz w:val="32"/>
          <w:szCs w:val="32"/>
        </w:rPr>
      </w:pPr>
      <w:r>
        <w:rPr>
          <w:b/>
          <w:sz w:val="32"/>
          <w:szCs w:val="32"/>
        </w:rPr>
        <w:t>C</w:t>
      </w:r>
      <w:r>
        <w:rPr>
          <w:b/>
          <w:spacing w:val="-1"/>
          <w:sz w:val="32"/>
          <w:szCs w:val="32"/>
        </w:rPr>
        <w:t>O</w:t>
      </w:r>
      <w:r>
        <w:rPr>
          <w:b/>
          <w:spacing w:val="1"/>
          <w:sz w:val="32"/>
          <w:szCs w:val="32"/>
        </w:rPr>
        <w:t>MM</w:t>
      </w:r>
      <w:r>
        <w:rPr>
          <w:b/>
          <w:sz w:val="32"/>
          <w:szCs w:val="32"/>
        </w:rPr>
        <w:t>UNI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Y</w:t>
      </w:r>
      <w:r>
        <w:rPr>
          <w:b/>
          <w:spacing w:val="-19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>F</w:t>
      </w:r>
      <w:r>
        <w:rPr>
          <w:b/>
          <w:spacing w:val="-1"/>
          <w:sz w:val="32"/>
          <w:szCs w:val="32"/>
        </w:rPr>
        <w:t>O</w:t>
      </w:r>
      <w:r>
        <w:rPr>
          <w:b/>
          <w:sz w:val="32"/>
          <w:szCs w:val="32"/>
        </w:rPr>
        <w:t>RES</w:t>
      </w:r>
      <w:r>
        <w:rPr>
          <w:b/>
          <w:spacing w:val="1"/>
          <w:sz w:val="32"/>
          <w:szCs w:val="32"/>
        </w:rPr>
        <w:t>T</w:t>
      </w:r>
      <w:r>
        <w:rPr>
          <w:b/>
          <w:spacing w:val="2"/>
          <w:sz w:val="32"/>
          <w:szCs w:val="32"/>
        </w:rPr>
        <w:t>R</w:t>
      </w:r>
      <w:r>
        <w:rPr>
          <w:b/>
          <w:sz w:val="32"/>
          <w:szCs w:val="32"/>
        </w:rPr>
        <w:t>Y</w:t>
      </w:r>
      <w:r>
        <w:rPr>
          <w:b/>
          <w:spacing w:val="-17"/>
          <w:sz w:val="32"/>
          <w:szCs w:val="32"/>
        </w:rPr>
        <w:t xml:space="preserve"> </w:t>
      </w:r>
      <w:r>
        <w:rPr>
          <w:b/>
          <w:sz w:val="32"/>
          <w:szCs w:val="32"/>
        </w:rPr>
        <w:t>MA</w:t>
      </w:r>
      <w:r>
        <w:rPr>
          <w:b/>
          <w:spacing w:val="2"/>
          <w:sz w:val="32"/>
          <w:szCs w:val="32"/>
        </w:rPr>
        <w:t>N</w:t>
      </w:r>
      <w:r>
        <w:rPr>
          <w:b/>
          <w:sz w:val="32"/>
          <w:szCs w:val="32"/>
        </w:rPr>
        <w:t>A</w:t>
      </w:r>
      <w:r>
        <w:rPr>
          <w:b/>
          <w:spacing w:val="-1"/>
          <w:sz w:val="32"/>
          <w:szCs w:val="32"/>
        </w:rPr>
        <w:t>G</w:t>
      </w:r>
      <w:r>
        <w:rPr>
          <w:b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>M</w:t>
      </w:r>
      <w:r>
        <w:rPr>
          <w:b/>
          <w:sz w:val="32"/>
          <w:szCs w:val="32"/>
        </w:rPr>
        <w:t>ENT</w:t>
      </w:r>
      <w:r>
        <w:rPr>
          <w:b/>
          <w:spacing w:val="-22"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PL</w:t>
      </w:r>
      <w:r>
        <w:rPr>
          <w:b/>
          <w:spacing w:val="2"/>
          <w:w w:val="99"/>
          <w:sz w:val="32"/>
          <w:szCs w:val="32"/>
        </w:rPr>
        <w:t>A</w:t>
      </w:r>
      <w:r>
        <w:rPr>
          <w:b/>
          <w:w w:val="99"/>
          <w:sz w:val="32"/>
          <w:szCs w:val="32"/>
        </w:rPr>
        <w:t>N</w:t>
      </w:r>
    </w:p>
    <w:p w:rsidR="008C66B3" w:rsidRDefault="008C66B3">
      <w:pPr>
        <w:spacing w:before="6"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3106" w:right="3588"/>
        <w:jc w:val="center"/>
        <w:rPr>
          <w:sz w:val="32"/>
          <w:szCs w:val="32"/>
        </w:rPr>
      </w:pPr>
      <w:r>
        <w:rPr>
          <w:b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ritan</w:t>
      </w:r>
      <w:r>
        <w:rPr>
          <w:b/>
          <w:spacing w:val="-11"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T</w:t>
      </w:r>
      <w:r>
        <w:rPr>
          <w:b/>
          <w:spacing w:val="2"/>
          <w:w w:val="99"/>
          <w:sz w:val="32"/>
          <w:szCs w:val="32"/>
        </w:rPr>
        <w:t>o</w:t>
      </w:r>
      <w:r>
        <w:rPr>
          <w:b/>
          <w:spacing w:val="4"/>
          <w:w w:val="99"/>
          <w:sz w:val="32"/>
          <w:szCs w:val="32"/>
        </w:rPr>
        <w:t>w</w:t>
      </w:r>
      <w:r>
        <w:rPr>
          <w:b/>
          <w:w w:val="99"/>
          <w:sz w:val="32"/>
          <w:szCs w:val="32"/>
        </w:rPr>
        <w:t>nsh</w:t>
      </w:r>
      <w:r>
        <w:rPr>
          <w:b/>
          <w:spacing w:val="-2"/>
          <w:w w:val="99"/>
          <w:sz w:val="32"/>
          <w:szCs w:val="32"/>
        </w:rPr>
        <w:t>i</w:t>
      </w:r>
      <w:r>
        <w:rPr>
          <w:b/>
          <w:w w:val="99"/>
          <w:sz w:val="32"/>
          <w:szCs w:val="32"/>
        </w:rPr>
        <w:t>p</w:t>
      </w:r>
    </w:p>
    <w:p w:rsidR="008C66B3" w:rsidRDefault="008C66B3">
      <w:pPr>
        <w:spacing w:before="2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3217" w:right="3694"/>
        <w:jc w:val="center"/>
        <w:rPr>
          <w:sz w:val="28"/>
          <w:szCs w:val="28"/>
        </w:rPr>
      </w:pPr>
      <w:r>
        <w:rPr>
          <w:b/>
          <w:sz w:val="28"/>
          <w:szCs w:val="28"/>
        </w:rPr>
        <w:t>Hunter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ty</w:t>
      </w:r>
    </w:p>
    <w:p w:rsidR="008C66B3" w:rsidRDefault="00752CF6">
      <w:pPr>
        <w:spacing w:line="320" w:lineRule="exact"/>
        <w:ind w:left="3678" w:right="4158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w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y</w:t>
      </w:r>
    </w:p>
    <w:p w:rsidR="008C66B3" w:rsidRDefault="008C66B3">
      <w:pPr>
        <w:spacing w:before="6"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FA69D3">
      <w:pPr>
        <w:ind w:left="765" w:right="5030"/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3" type="#_x0000_t75" style="position:absolute;left:0;text-align:left;margin-left:378pt;margin-top:4.7pt;width:166.5pt;height:166.5pt;z-index:-2508;mso-position-horizontal-relative:page">
            <v:imagedata r:id="rId8" o:title=""/>
            <w10:wrap anchorx="page"/>
          </v:shape>
        </w:pict>
      </w:r>
      <w:r w:rsidR="00752CF6">
        <w:rPr>
          <w:b/>
          <w:spacing w:val="-1"/>
          <w:sz w:val="24"/>
          <w:szCs w:val="24"/>
        </w:rPr>
        <w:t>M</w:t>
      </w:r>
      <w:r w:rsidR="00752CF6">
        <w:rPr>
          <w:b/>
          <w:sz w:val="24"/>
          <w:szCs w:val="24"/>
        </w:rPr>
        <w:t>ayor</w:t>
      </w:r>
      <w:r w:rsidR="00752CF6">
        <w:rPr>
          <w:b/>
          <w:spacing w:val="-1"/>
          <w:sz w:val="24"/>
          <w:szCs w:val="24"/>
        </w:rPr>
        <w:t xml:space="preserve"> </w:t>
      </w:r>
      <w:r w:rsidR="00752CF6">
        <w:rPr>
          <w:b/>
          <w:sz w:val="24"/>
          <w:szCs w:val="24"/>
        </w:rPr>
        <w:t>a</w:t>
      </w:r>
      <w:r w:rsidR="00752CF6">
        <w:rPr>
          <w:b/>
          <w:spacing w:val="1"/>
          <w:sz w:val="24"/>
          <w:szCs w:val="24"/>
        </w:rPr>
        <w:t>n</w:t>
      </w:r>
      <w:r w:rsidR="00752CF6">
        <w:rPr>
          <w:b/>
          <w:sz w:val="24"/>
          <w:szCs w:val="24"/>
        </w:rPr>
        <w:t>d</w:t>
      </w:r>
      <w:r w:rsidR="00752CF6">
        <w:rPr>
          <w:b/>
          <w:spacing w:val="1"/>
          <w:sz w:val="24"/>
          <w:szCs w:val="24"/>
        </w:rPr>
        <w:t xml:space="preserve"> </w:t>
      </w:r>
      <w:r w:rsidR="00752CF6">
        <w:rPr>
          <w:b/>
          <w:sz w:val="24"/>
          <w:szCs w:val="24"/>
        </w:rPr>
        <w:t>To</w:t>
      </w:r>
      <w:r w:rsidR="00752CF6">
        <w:rPr>
          <w:b/>
          <w:spacing w:val="2"/>
          <w:sz w:val="24"/>
          <w:szCs w:val="24"/>
        </w:rPr>
        <w:t>w</w:t>
      </w:r>
      <w:r w:rsidR="00752CF6">
        <w:rPr>
          <w:b/>
          <w:spacing w:val="1"/>
          <w:sz w:val="24"/>
          <w:szCs w:val="24"/>
        </w:rPr>
        <w:t>n</w:t>
      </w:r>
      <w:r w:rsidR="00752CF6">
        <w:rPr>
          <w:b/>
          <w:spacing w:val="-2"/>
          <w:sz w:val="24"/>
          <w:szCs w:val="24"/>
        </w:rPr>
        <w:t>s</w:t>
      </w:r>
      <w:r w:rsidR="00752CF6">
        <w:rPr>
          <w:b/>
          <w:spacing w:val="1"/>
          <w:sz w:val="24"/>
          <w:szCs w:val="24"/>
        </w:rPr>
        <w:t>h</w:t>
      </w:r>
      <w:r w:rsidR="00752CF6">
        <w:rPr>
          <w:b/>
          <w:sz w:val="24"/>
          <w:szCs w:val="24"/>
        </w:rPr>
        <w:t>ip</w:t>
      </w:r>
      <w:r w:rsidR="00752CF6">
        <w:rPr>
          <w:b/>
          <w:spacing w:val="1"/>
          <w:sz w:val="24"/>
          <w:szCs w:val="24"/>
        </w:rPr>
        <w:t xml:space="preserve"> </w:t>
      </w:r>
      <w:r w:rsidR="00752CF6">
        <w:rPr>
          <w:b/>
          <w:spacing w:val="-3"/>
          <w:sz w:val="24"/>
          <w:szCs w:val="24"/>
        </w:rPr>
        <w:t>C</w:t>
      </w:r>
      <w:r w:rsidR="00752CF6">
        <w:rPr>
          <w:b/>
          <w:sz w:val="24"/>
          <w:szCs w:val="24"/>
        </w:rPr>
        <w:t>o</w:t>
      </w:r>
      <w:r w:rsidR="00752CF6">
        <w:rPr>
          <w:b/>
          <w:spacing w:val="-1"/>
          <w:sz w:val="24"/>
          <w:szCs w:val="24"/>
        </w:rPr>
        <w:t>m</w:t>
      </w:r>
      <w:r w:rsidR="00752CF6">
        <w:rPr>
          <w:b/>
          <w:spacing w:val="-3"/>
          <w:sz w:val="24"/>
          <w:szCs w:val="24"/>
        </w:rPr>
        <w:t>m</w:t>
      </w:r>
      <w:r w:rsidR="00752CF6">
        <w:rPr>
          <w:b/>
          <w:spacing w:val="3"/>
          <w:sz w:val="24"/>
          <w:szCs w:val="24"/>
        </w:rPr>
        <w:t>i</w:t>
      </w:r>
      <w:r w:rsidR="00752CF6">
        <w:rPr>
          <w:b/>
          <w:sz w:val="24"/>
          <w:szCs w:val="24"/>
        </w:rPr>
        <w:t>t</w:t>
      </w:r>
      <w:r w:rsidR="00752CF6">
        <w:rPr>
          <w:b/>
          <w:spacing w:val="-1"/>
          <w:sz w:val="24"/>
          <w:szCs w:val="24"/>
        </w:rPr>
        <w:t>t</w:t>
      </w:r>
      <w:r w:rsidR="00752CF6">
        <w:rPr>
          <w:b/>
          <w:spacing w:val="1"/>
          <w:sz w:val="24"/>
          <w:szCs w:val="24"/>
        </w:rPr>
        <w:t>e</w:t>
      </w:r>
      <w:r w:rsidR="00752CF6">
        <w:rPr>
          <w:b/>
          <w:sz w:val="24"/>
          <w:szCs w:val="24"/>
        </w:rPr>
        <w:t>e</w:t>
      </w:r>
    </w:p>
    <w:p w:rsidR="008C66B3" w:rsidRDefault="00752CF6">
      <w:pPr>
        <w:spacing w:line="260" w:lineRule="exact"/>
        <w:ind w:left="1401" w:right="5664"/>
        <w:jc w:val="center"/>
        <w:rPr>
          <w:sz w:val="24"/>
          <w:szCs w:val="24"/>
        </w:rPr>
      </w:pPr>
      <w:r>
        <w:rPr>
          <w:sz w:val="24"/>
          <w:szCs w:val="24"/>
        </w:rPr>
        <w:t>Cr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Bri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</w:p>
    <w:p w:rsidR="008C66B3" w:rsidRDefault="00752CF6">
      <w:pPr>
        <w:spacing w:before="1"/>
        <w:ind w:left="1063" w:right="5325"/>
        <w:jc w:val="center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Gilbe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Mich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l Ma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 Rich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8C66B3" w:rsidRDefault="00752CF6">
      <w:pPr>
        <w:ind w:left="1929" w:right="6190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ou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8C66B3" w:rsidRDefault="008C66B3">
      <w:pPr>
        <w:spacing w:before="1" w:line="280" w:lineRule="exact"/>
        <w:rPr>
          <w:sz w:val="28"/>
          <w:szCs w:val="28"/>
        </w:rPr>
      </w:pPr>
    </w:p>
    <w:p w:rsidR="008C66B3" w:rsidRDefault="00752CF6">
      <w:pPr>
        <w:ind w:left="1192" w:right="5453"/>
        <w:jc w:val="center"/>
        <w:rPr>
          <w:sz w:val="24"/>
          <w:szCs w:val="24"/>
        </w:rPr>
      </w:pPr>
      <w:r>
        <w:rPr>
          <w:b/>
          <w:sz w:val="24"/>
          <w:szCs w:val="24"/>
        </w:rPr>
        <w:t>To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Ad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</w:t>
      </w:r>
    </w:p>
    <w:p w:rsidR="008C66B3" w:rsidRDefault="00752CF6">
      <w:pPr>
        <w:spacing w:line="260" w:lineRule="exact"/>
        <w:ind w:left="1821" w:right="6086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</w:p>
    <w:p w:rsidR="008C66B3" w:rsidRDefault="008C66B3">
      <w:pPr>
        <w:spacing w:before="1" w:line="280" w:lineRule="exact"/>
        <w:rPr>
          <w:sz w:val="28"/>
          <w:szCs w:val="28"/>
        </w:rPr>
      </w:pPr>
    </w:p>
    <w:p w:rsidR="008C66B3" w:rsidRDefault="00752CF6">
      <w:pPr>
        <w:ind w:left="985" w:right="5249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</w:p>
    <w:p w:rsidR="008C66B3" w:rsidRDefault="00752CF6">
      <w:pPr>
        <w:spacing w:line="260" w:lineRule="exact"/>
        <w:ind w:left="1014" w:right="5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Don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utchins,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</w:p>
    <w:p w:rsidR="008C66B3" w:rsidRDefault="008C66B3">
      <w:pPr>
        <w:spacing w:before="1" w:line="280" w:lineRule="exact"/>
        <w:rPr>
          <w:sz w:val="28"/>
          <w:szCs w:val="28"/>
        </w:rPr>
      </w:pPr>
    </w:p>
    <w:p w:rsidR="008C66B3" w:rsidRDefault="00752CF6">
      <w:pPr>
        <w:ind w:left="3249" w:right="373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8C66B3" w:rsidRDefault="00752CF6">
      <w:pPr>
        <w:spacing w:line="260" w:lineRule="exact"/>
        <w:ind w:left="3233" w:right="3716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</w:p>
    <w:p w:rsidR="008C66B3" w:rsidRDefault="008C66B3">
      <w:pPr>
        <w:spacing w:before="1" w:line="280" w:lineRule="exact"/>
        <w:rPr>
          <w:sz w:val="28"/>
          <w:szCs w:val="28"/>
        </w:rPr>
      </w:pPr>
    </w:p>
    <w:p w:rsidR="008C66B3" w:rsidRDefault="00752CF6">
      <w:pPr>
        <w:ind w:left="2923" w:right="3403"/>
        <w:jc w:val="center"/>
        <w:rPr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viron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tal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:rsidR="008C66B3" w:rsidRDefault="00752CF6">
      <w:pPr>
        <w:spacing w:line="260" w:lineRule="exact"/>
        <w:ind w:left="3201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mond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onds,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</w:p>
    <w:p w:rsidR="008C66B3" w:rsidRDefault="00752CF6">
      <w:pPr>
        <w:ind w:left="2481" w:right="2961"/>
        <w:jc w:val="center"/>
        <w:rPr>
          <w:sz w:val="24"/>
          <w:szCs w:val="24"/>
        </w:rPr>
      </w:pPr>
      <w:r>
        <w:rPr>
          <w:sz w:val="24"/>
          <w:szCs w:val="24"/>
        </w:rPr>
        <w:t>Mich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lchi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Vi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</w:p>
    <w:p w:rsidR="008C66B3" w:rsidRDefault="00752CF6">
      <w:pPr>
        <w:ind w:left="3670" w:right="4152" w:firstLine="2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 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Gilbe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Mich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l 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sz</w:t>
      </w:r>
    </w:p>
    <w:p w:rsidR="008C66B3" w:rsidRDefault="00752CF6">
      <w:pPr>
        <w:ind w:left="2889" w:right="3369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ou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ison</w:t>
      </w:r>
    </w:p>
    <w:p w:rsidR="008C66B3" w:rsidRDefault="008C66B3">
      <w:pPr>
        <w:spacing w:before="7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3462" w:right="3941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lan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z w:val="24"/>
          <w:szCs w:val="24"/>
        </w:rPr>
        <w:t>y</w:t>
      </w:r>
    </w:p>
    <w:p w:rsidR="008C66B3" w:rsidRDefault="00752CF6">
      <w:pPr>
        <w:spacing w:line="240" w:lineRule="exact"/>
        <w:ind w:left="3385" w:right="3865"/>
        <w:jc w:val="center"/>
        <w:rPr>
          <w:sz w:val="22"/>
          <w:szCs w:val="22"/>
        </w:rPr>
      </w:pPr>
      <w:r>
        <w:rPr>
          <w:sz w:val="22"/>
          <w:szCs w:val="22"/>
        </w:rPr>
        <w:t>Fa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ces</w:t>
      </w:r>
    </w:p>
    <w:p w:rsidR="008C66B3" w:rsidRDefault="00FA69D3">
      <w:pPr>
        <w:spacing w:before="5" w:line="240" w:lineRule="exact"/>
        <w:ind w:left="3247" w:right="3726" w:firstLine="3"/>
        <w:jc w:val="center"/>
        <w:rPr>
          <w:sz w:val="22"/>
          <w:szCs w:val="22"/>
        </w:rPr>
      </w:pPr>
      <w:r>
        <w:pict>
          <v:group id="_x0000_s1170" style="position:absolute;left:0;text-align:left;margin-left:413.5pt;margin-top:-34.75pt;width:126.5pt;height:72.4pt;z-index:-2509;mso-position-horizontal-relative:page" coordorigin="8270,-695" coordsize="2530,1448">
            <v:shape id="_x0000_s1172" type="#_x0000_t75" style="position:absolute;left:8453;top:-695;width:2347;height:1448">
              <v:imagedata r:id="rId9" o:title=""/>
            </v:shape>
            <v:shape id="_x0000_s1171" type="#_x0000_t75" style="position:absolute;left:8270;top:-447;width:2231;height:1049">
              <v:imagedata r:id="rId10" o:title=""/>
            </v:shape>
            <w10:wrap anchorx="page"/>
          </v:group>
        </w:pict>
      </w:r>
      <w:r w:rsidR="00752CF6">
        <w:rPr>
          <w:sz w:val="22"/>
          <w:szCs w:val="22"/>
        </w:rPr>
        <w:t xml:space="preserve">6 </w:t>
      </w:r>
      <w:r w:rsidR="00752CF6">
        <w:rPr>
          <w:spacing w:val="-1"/>
          <w:sz w:val="22"/>
          <w:szCs w:val="22"/>
        </w:rPr>
        <w:t>R</w:t>
      </w:r>
      <w:r w:rsidR="00752CF6">
        <w:rPr>
          <w:spacing w:val="1"/>
          <w:sz w:val="22"/>
          <w:szCs w:val="22"/>
        </w:rPr>
        <w:t>i</w:t>
      </w:r>
      <w:r w:rsidR="00752CF6">
        <w:rPr>
          <w:sz w:val="22"/>
          <w:szCs w:val="22"/>
        </w:rPr>
        <w:t>c</w:t>
      </w:r>
      <w:r w:rsidR="00752CF6">
        <w:rPr>
          <w:spacing w:val="-2"/>
          <w:sz w:val="22"/>
          <w:szCs w:val="22"/>
        </w:rPr>
        <w:t>k</w:t>
      </w:r>
      <w:r w:rsidR="00752CF6">
        <w:rPr>
          <w:sz w:val="22"/>
          <w:szCs w:val="22"/>
        </w:rPr>
        <w:t>er</w:t>
      </w:r>
      <w:r w:rsidR="00752CF6">
        <w:rPr>
          <w:spacing w:val="1"/>
          <w:sz w:val="22"/>
          <w:szCs w:val="22"/>
        </w:rPr>
        <w:t xml:space="preserve"> </w:t>
      </w:r>
      <w:r w:rsidR="00752CF6">
        <w:rPr>
          <w:spacing w:val="-1"/>
          <w:sz w:val="22"/>
          <w:szCs w:val="22"/>
        </w:rPr>
        <w:t>R</w:t>
      </w:r>
      <w:r w:rsidR="00752CF6">
        <w:rPr>
          <w:sz w:val="22"/>
          <w:szCs w:val="22"/>
        </w:rPr>
        <w:t xml:space="preserve">oad </w:t>
      </w:r>
      <w:r w:rsidR="00752CF6">
        <w:rPr>
          <w:spacing w:val="-1"/>
          <w:sz w:val="22"/>
          <w:szCs w:val="22"/>
        </w:rPr>
        <w:t>N</w:t>
      </w:r>
      <w:r w:rsidR="00752CF6">
        <w:rPr>
          <w:sz w:val="22"/>
          <w:szCs w:val="22"/>
        </w:rPr>
        <w:t>ewfoun</w:t>
      </w:r>
      <w:r w:rsidR="00752CF6">
        <w:rPr>
          <w:spacing w:val="-2"/>
          <w:sz w:val="22"/>
          <w:szCs w:val="22"/>
        </w:rPr>
        <w:t>d</w:t>
      </w:r>
      <w:r w:rsidR="00752CF6">
        <w:rPr>
          <w:spacing w:val="1"/>
          <w:sz w:val="22"/>
          <w:szCs w:val="22"/>
        </w:rPr>
        <w:t>l</w:t>
      </w:r>
      <w:r w:rsidR="00752CF6">
        <w:rPr>
          <w:sz w:val="22"/>
          <w:szCs w:val="22"/>
        </w:rPr>
        <w:t xml:space="preserve">and, </w:t>
      </w:r>
      <w:r w:rsidR="00752CF6">
        <w:rPr>
          <w:spacing w:val="-3"/>
          <w:sz w:val="22"/>
          <w:szCs w:val="22"/>
        </w:rPr>
        <w:t>N</w:t>
      </w:r>
      <w:r w:rsidR="00752CF6">
        <w:rPr>
          <w:sz w:val="22"/>
          <w:szCs w:val="22"/>
        </w:rPr>
        <w:t xml:space="preserve">J 07435 </w:t>
      </w:r>
      <w:hyperlink r:id="rId11">
        <w:r w:rsidR="00752CF6">
          <w:rPr>
            <w:color w:val="0000FF"/>
            <w:spacing w:val="1"/>
            <w:sz w:val="22"/>
            <w:szCs w:val="22"/>
            <w:u w:val="single" w:color="0000FF"/>
          </w:rPr>
          <w:t>f</w:t>
        </w:r>
        <w:r w:rsidR="00752CF6">
          <w:rPr>
            <w:color w:val="0000FF"/>
            <w:sz w:val="22"/>
            <w:szCs w:val="22"/>
            <w:u w:val="single" w:color="0000FF"/>
          </w:rPr>
          <w:t>a</w:t>
        </w:r>
        <w:r w:rsidR="00752CF6">
          <w:rPr>
            <w:color w:val="0000FF"/>
            <w:spacing w:val="-1"/>
            <w:sz w:val="22"/>
            <w:szCs w:val="22"/>
            <w:u w:val="single" w:color="0000FF"/>
          </w:rPr>
          <w:t>r</w:t>
        </w:r>
        <w:r w:rsidR="00752CF6">
          <w:rPr>
            <w:color w:val="0000FF"/>
            <w:spacing w:val="1"/>
            <w:sz w:val="22"/>
            <w:szCs w:val="22"/>
            <w:u w:val="single" w:color="0000FF"/>
          </w:rPr>
          <w:t>rf</w:t>
        </w:r>
        <w:r w:rsidR="00752CF6">
          <w:rPr>
            <w:color w:val="0000FF"/>
            <w:spacing w:val="-2"/>
            <w:sz w:val="22"/>
            <w:szCs w:val="22"/>
            <w:u w:val="single" w:color="0000FF"/>
          </w:rPr>
          <w:t>o</w:t>
        </w:r>
        <w:r w:rsidR="00752CF6">
          <w:rPr>
            <w:color w:val="0000FF"/>
            <w:spacing w:val="1"/>
            <w:sz w:val="22"/>
            <w:szCs w:val="22"/>
            <w:u w:val="single" w:color="0000FF"/>
          </w:rPr>
          <w:t>r</w:t>
        </w:r>
        <w:r w:rsidR="00752CF6">
          <w:rPr>
            <w:color w:val="0000FF"/>
            <w:sz w:val="22"/>
            <w:szCs w:val="22"/>
            <w:u w:val="single" w:color="0000FF"/>
          </w:rPr>
          <w:t>e</w:t>
        </w:r>
        <w:r w:rsidR="00752CF6">
          <w:rPr>
            <w:color w:val="0000FF"/>
            <w:spacing w:val="-2"/>
            <w:sz w:val="22"/>
            <w:szCs w:val="22"/>
            <w:u w:val="single" w:color="0000FF"/>
          </w:rPr>
          <w:t>s</w:t>
        </w:r>
        <w:r w:rsidR="00752CF6">
          <w:rPr>
            <w:color w:val="0000FF"/>
            <w:spacing w:val="1"/>
            <w:sz w:val="22"/>
            <w:szCs w:val="22"/>
            <w:u w:val="single" w:color="0000FF"/>
          </w:rPr>
          <w:t>t</w:t>
        </w:r>
        <w:r w:rsidR="00752CF6">
          <w:rPr>
            <w:color w:val="0000FF"/>
            <w:spacing w:val="-2"/>
            <w:sz w:val="22"/>
            <w:szCs w:val="22"/>
            <w:u w:val="single" w:color="0000FF"/>
          </w:rPr>
          <w:t>@y</w:t>
        </w:r>
        <w:r w:rsidR="00752CF6">
          <w:rPr>
            <w:color w:val="0000FF"/>
            <w:sz w:val="22"/>
            <w:szCs w:val="22"/>
            <w:u w:val="single" w:color="0000FF"/>
          </w:rPr>
          <w:t>ahoo.com</w:t>
        </w:r>
      </w:hyperlink>
    </w:p>
    <w:p w:rsidR="008C66B3" w:rsidRDefault="00752CF6">
      <w:pPr>
        <w:spacing w:line="240" w:lineRule="exact"/>
        <w:ind w:left="3740" w:right="4221"/>
        <w:jc w:val="center"/>
        <w:rPr>
          <w:sz w:val="22"/>
          <w:szCs w:val="22"/>
        </w:rPr>
        <w:sectPr w:rsidR="008C66B3">
          <w:pgSz w:w="12240" w:h="15840"/>
          <w:pgMar w:top="840" w:right="1240" w:bottom="280" w:left="1720" w:header="720" w:footer="720" w:gutter="0"/>
          <w:cols w:space="720"/>
        </w:sectPr>
      </w:pPr>
      <w:r>
        <w:rPr>
          <w:sz w:val="22"/>
          <w:szCs w:val="22"/>
        </w:rPr>
        <w:t>973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20</w:t>
      </w:r>
      <w:r>
        <w:rPr>
          <w:spacing w:val="2"/>
          <w:sz w:val="22"/>
          <w:szCs w:val="22"/>
        </w:rPr>
        <w:t>8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8165</w:t>
      </w:r>
    </w:p>
    <w:p w:rsidR="008C66B3" w:rsidRDefault="00752CF6">
      <w:pPr>
        <w:spacing w:before="57"/>
        <w:ind w:left="3590" w:right="3608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BLE OF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TS</w:t>
      </w:r>
    </w:p>
    <w:p w:rsidR="008C66B3" w:rsidRDefault="008C66B3">
      <w:pPr>
        <w:spacing w:before="8"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1. MU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IC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R</w:t>
      </w:r>
      <w:r>
        <w:rPr>
          <w:b/>
          <w:sz w:val="22"/>
          <w:szCs w:val="22"/>
        </w:rPr>
        <w:t>MA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MU</w:t>
      </w:r>
      <w:r>
        <w:rPr>
          <w:spacing w:val="-2"/>
          <w:sz w:val="22"/>
          <w:szCs w:val="22"/>
        </w:rPr>
        <w:t>NI</w:t>
      </w:r>
      <w:r>
        <w:rPr>
          <w:spacing w:val="1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OR</w:t>
      </w:r>
      <w:r>
        <w:rPr>
          <w:sz w:val="22"/>
          <w:szCs w:val="22"/>
        </w:rPr>
        <w:t>MA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OR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….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4</w:t>
      </w:r>
    </w:p>
    <w:p w:rsidR="008C66B3" w:rsidRDefault="008C66B3">
      <w:pPr>
        <w:spacing w:before="18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2. IN</w:t>
      </w:r>
      <w:r>
        <w:rPr>
          <w:b/>
          <w:spacing w:val="-1"/>
          <w:sz w:val="22"/>
          <w:szCs w:val="22"/>
        </w:rPr>
        <w:t>TR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DUCT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CO</w:t>
      </w:r>
      <w:r>
        <w:rPr>
          <w:sz w:val="22"/>
          <w:szCs w:val="22"/>
        </w:rPr>
        <w:t>PE…………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  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5</w:t>
      </w:r>
    </w:p>
    <w:p w:rsidR="008C66B3" w:rsidRDefault="00752CF6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EME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…...  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5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…………………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…... 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5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RA</w:t>
      </w:r>
      <w:r>
        <w:rPr>
          <w:sz w:val="22"/>
          <w:szCs w:val="22"/>
        </w:rPr>
        <w:t>LL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ROGRA</w:t>
      </w:r>
      <w:r>
        <w:rPr>
          <w:sz w:val="22"/>
          <w:szCs w:val="22"/>
        </w:rPr>
        <w:t>M G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LS…………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…..   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6</w:t>
      </w:r>
    </w:p>
    <w:p w:rsidR="008C66B3" w:rsidRDefault="00752CF6">
      <w:pPr>
        <w:spacing w:before="1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RD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BI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Y……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……  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</w:p>
    <w:p w:rsidR="008C66B3" w:rsidRDefault="008C66B3">
      <w:pPr>
        <w:spacing w:before="18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MU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ITY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VE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IEW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1"/>
          <w:sz w:val="22"/>
          <w:szCs w:val="22"/>
        </w:rPr>
        <w:t>PROG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……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…….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RA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SH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P </w:t>
      </w:r>
      <w:r>
        <w:rPr>
          <w:spacing w:val="1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W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…...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</w:p>
    <w:p w:rsidR="008C66B3" w:rsidRDefault="008C66B3">
      <w:pPr>
        <w:spacing w:before="19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GRA</w:t>
      </w:r>
      <w:r>
        <w:rPr>
          <w:b/>
          <w:sz w:val="22"/>
          <w:szCs w:val="22"/>
        </w:rPr>
        <w:t>M A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TRAT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LA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 M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... 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13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LA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RA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SOURC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ORY</w:t>
      </w:r>
      <w:r>
        <w:rPr>
          <w:sz w:val="22"/>
          <w:szCs w:val="22"/>
        </w:rPr>
        <w:t>..……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………….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  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HAD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ROGRA</w:t>
      </w:r>
      <w:r>
        <w:rPr>
          <w:sz w:val="22"/>
          <w:szCs w:val="22"/>
        </w:rPr>
        <w:t>M 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RA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pacing w:val="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…..   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16</w:t>
      </w:r>
    </w:p>
    <w:p w:rsidR="008C66B3" w:rsidRDefault="008C66B3">
      <w:pPr>
        <w:spacing w:before="18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5. M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S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WN</w:t>
      </w:r>
      <w:r>
        <w:rPr>
          <w:spacing w:val="-1"/>
          <w:sz w:val="22"/>
          <w:szCs w:val="22"/>
        </w:rPr>
        <w:t>SH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T M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P………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…..  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</w:p>
    <w:p w:rsidR="008C66B3" w:rsidRDefault="008C66B3">
      <w:pPr>
        <w:spacing w:before="16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>
        <w:rPr>
          <w:b/>
          <w:spacing w:val="-1"/>
          <w:sz w:val="22"/>
          <w:szCs w:val="22"/>
        </w:rPr>
        <w:t>TRA</w:t>
      </w:r>
      <w:r>
        <w:rPr>
          <w:b/>
          <w:sz w:val="22"/>
          <w:szCs w:val="22"/>
        </w:rPr>
        <w:t>INI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G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LA</w:t>
      </w:r>
      <w:r>
        <w:rPr>
          <w:b/>
          <w:sz w:val="22"/>
          <w:szCs w:val="22"/>
        </w:rPr>
        <w:t>N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RA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ONA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LO</w:t>
      </w:r>
      <w:r>
        <w:rPr>
          <w:sz w:val="22"/>
          <w:szCs w:val="22"/>
        </w:rPr>
        <w:t>PME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…….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…… 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22</w:t>
      </w:r>
    </w:p>
    <w:p w:rsidR="008C66B3" w:rsidRDefault="008C66B3">
      <w:pPr>
        <w:spacing w:before="18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 xml:space="preserve">IC </w:t>
      </w:r>
      <w:r>
        <w:rPr>
          <w:b/>
          <w:spacing w:val="-1"/>
          <w:sz w:val="22"/>
          <w:szCs w:val="22"/>
        </w:rPr>
        <w:t>EDUCAT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 xml:space="preserve">,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ARENE</w:t>
      </w:r>
      <w:r>
        <w:rPr>
          <w:b/>
          <w:sz w:val="22"/>
          <w:szCs w:val="22"/>
        </w:rPr>
        <w:t xml:space="preserve">SS </w:t>
      </w:r>
      <w:r>
        <w:rPr>
          <w:b/>
          <w:spacing w:val="-1"/>
          <w:sz w:val="22"/>
          <w:szCs w:val="22"/>
        </w:rPr>
        <w:t>AN</w:t>
      </w:r>
      <w:r>
        <w:rPr>
          <w:b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OU</w:t>
      </w:r>
      <w:r>
        <w:rPr>
          <w:b/>
          <w:spacing w:val="-1"/>
          <w:sz w:val="22"/>
          <w:szCs w:val="22"/>
        </w:rPr>
        <w:t>TREAC</w:t>
      </w:r>
      <w:r>
        <w:rPr>
          <w:b/>
          <w:sz w:val="22"/>
          <w:szCs w:val="22"/>
        </w:rPr>
        <w:t>H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UB</w:t>
      </w:r>
      <w:r>
        <w:rPr>
          <w:spacing w:val="2"/>
          <w:sz w:val="22"/>
          <w:szCs w:val="22"/>
        </w:rPr>
        <w:t>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WA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OU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GOA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…………………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……. 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24</w:t>
      </w:r>
    </w:p>
    <w:p w:rsidR="008C66B3" w:rsidRDefault="008C66B3">
      <w:pPr>
        <w:spacing w:before="19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>
        <w:rPr>
          <w:b/>
          <w:spacing w:val="-1"/>
          <w:sz w:val="22"/>
          <w:szCs w:val="22"/>
        </w:rPr>
        <w:t>ANNUA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UDGE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 xml:space="preserve"> RE</w:t>
      </w:r>
      <w:r>
        <w:rPr>
          <w:b/>
          <w:sz w:val="22"/>
          <w:szCs w:val="22"/>
        </w:rPr>
        <w:t>SOU</w:t>
      </w:r>
      <w:r>
        <w:rPr>
          <w:b/>
          <w:spacing w:val="-1"/>
          <w:sz w:val="22"/>
          <w:szCs w:val="22"/>
        </w:rPr>
        <w:t>RCE</w:t>
      </w:r>
      <w:r>
        <w:rPr>
          <w:b/>
          <w:sz w:val="22"/>
          <w:szCs w:val="22"/>
        </w:rPr>
        <w:t>S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pacing w:val="1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…..   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26</w:t>
      </w:r>
    </w:p>
    <w:p w:rsidR="008C66B3" w:rsidRDefault="008C66B3">
      <w:pPr>
        <w:spacing w:before="18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9. S</w:t>
      </w:r>
      <w:r>
        <w:rPr>
          <w:b/>
          <w:spacing w:val="-1"/>
          <w:sz w:val="22"/>
          <w:szCs w:val="22"/>
        </w:rPr>
        <w:t>TATE</w:t>
      </w:r>
      <w:r>
        <w:rPr>
          <w:b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LA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3"/>
          <w:sz w:val="22"/>
          <w:szCs w:val="22"/>
        </w:rPr>
        <w:t>E</w:t>
      </w:r>
      <w:r>
        <w:rPr>
          <w:b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TAT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N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EE 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OR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SME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GOA</w:t>
      </w:r>
      <w:r>
        <w:rPr>
          <w:sz w:val="22"/>
          <w:szCs w:val="22"/>
        </w:rPr>
        <w:t>LS</w:t>
      </w:r>
      <w:r>
        <w:rPr>
          <w:spacing w:val="-1"/>
          <w:sz w:val="22"/>
          <w:szCs w:val="22"/>
        </w:rPr>
        <w:t xml:space="preserve"> 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OB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.…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1"/>
          <w:sz w:val="22"/>
          <w:szCs w:val="22"/>
        </w:rPr>
        <w:t>…</w:t>
      </w:r>
      <w:r>
        <w:rPr>
          <w:sz w:val="22"/>
          <w:szCs w:val="22"/>
        </w:rPr>
        <w:t xml:space="preserve">…….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HA</w:t>
      </w:r>
      <w:r>
        <w:rPr>
          <w:sz w:val="22"/>
          <w:szCs w:val="22"/>
        </w:rPr>
        <w:t>Z</w:t>
      </w:r>
      <w:r>
        <w:rPr>
          <w:spacing w:val="-1"/>
          <w:sz w:val="22"/>
          <w:szCs w:val="22"/>
        </w:rPr>
        <w:t>AR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AG</w:t>
      </w:r>
      <w:r>
        <w:rPr>
          <w:sz w:val="22"/>
          <w:szCs w:val="22"/>
        </w:rPr>
        <w:t>EME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GOA</w:t>
      </w:r>
      <w:r>
        <w:rPr>
          <w:sz w:val="22"/>
          <w:szCs w:val="22"/>
        </w:rPr>
        <w:t>LS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OB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C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ES…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…..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32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LA</w:t>
      </w:r>
      <w:r>
        <w:rPr>
          <w:spacing w:val="-3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GOA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OB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 xml:space="preserve">…………..    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33</w:t>
      </w:r>
    </w:p>
    <w:p w:rsidR="008C66B3" w:rsidRDefault="00752CF6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MA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ANC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EM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GOA</w:t>
      </w:r>
      <w:r>
        <w:rPr>
          <w:sz w:val="22"/>
          <w:szCs w:val="22"/>
        </w:rPr>
        <w:t xml:space="preserve">LS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OB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C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...……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……   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36</w:t>
      </w:r>
    </w:p>
    <w:p w:rsidR="008C66B3" w:rsidRDefault="008C66B3">
      <w:pPr>
        <w:spacing w:before="18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10.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MU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ITY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TE</w:t>
      </w:r>
      <w:r>
        <w:rPr>
          <w:b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ARD</w:t>
      </w:r>
      <w:r>
        <w:rPr>
          <w:b/>
          <w:sz w:val="22"/>
          <w:szCs w:val="22"/>
        </w:rPr>
        <w:t>SH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P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IN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ENT</w:t>
      </w:r>
      <w:r>
        <w:rPr>
          <w:b/>
          <w:sz w:val="22"/>
          <w:szCs w:val="22"/>
        </w:rPr>
        <w:t>IVE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GRA</w:t>
      </w:r>
      <w:r>
        <w:rPr>
          <w:b/>
          <w:sz w:val="22"/>
          <w:szCs w:val="22"/>
        </w:rPr>
        <w:t>MS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CO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UN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EW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NC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PR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GRA</w:t>
      </w:r>
      <w:r>
        <w:rPr>
          <w:sz w:val="22"/>
          <w:szCs w:val="22"/>
        </w:rPr>
        <w:t>M F</w:t>
      </w:r>
      <w:r>
        <w:rPr>
          <w:spacing w:val="-1"/>
          <w:sz w:val="22"/>
          <w:szCs w:val="22"/>
        </w:rPr>
        <w:t>UN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………………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…..    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39</w:t>
      </w:r>
    </w:p>
    <w:p w:rsidR="008C66B3" w:rsidRDefault="008C66B3">
      <w:pPr>
        <w:spacing w:before="18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MM</w:t>
      </w:r>
      <w:r>
        <w:rPr>
          <w:b/>
          <w:spacing w:val="-1"/>
          <w:sz w:val="22"/>
          <w:szCs w:val="22"/>
        </w:rPr>
        <w:t>UN</w:t>
      </w:r>
      <w:r>
        <w:rPr>
          <w:b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T</w:t>
      </w:r>
      <w:r>
        <w:rPr>
          <w:b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FOR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TR</w:t>
      </w:r>
      <w:r>
        <w:rPr>
          <w:b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 xml:space="preserve"> O</w:t>
      </w:r>
      <w:r>
        <w:rPr>
          <w:b/>
          <w:spacing w:val="-1"/>
          <w:sz w:val="22"/>
          <w:szCs w:val="22"/>
        </w:rPr>
        <w:t>RD</w:t>
      </w:r>
      <w:r>
        <w:rPr>
          <w:b/>
          <w:sz w:val="22"/>
          <w:szCs w:val="22"/>
        </w:rPr>
        <w:t>IN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NC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E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TA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OR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NC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EW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ADO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z w:val="22"/>
          <w:szCs w:val="22"/>
        </w:rPr>
        <w:t>…………………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….  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39</w:t>
      </w:r>
    </w:p>
    <w:p w:rsidR="008C66B3" w:rsidRDefault="008C66B3">
      <w:pPr>
        <w:spacing w:before="18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AR</w:t>
      </w:r>
      <w:r>
        <w:rPr>
          <w:b/>
          <w:spacing w:val="1"/>
          <w:sz w:val="22"/>
          <w:szCs w:val="22"/>
        </w:rPr>
        <w:t>BO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DA</w:t>
      </w:r>
      <w:r>
        <w:rPr>
          <w:b/>
          <w:sz w:val="22"/>
          <w:szCs w:val="22"/>
        </w:rPr>
        <w:t>Y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ARBO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DA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</w:t>
      </w:r>
      <w:r>
        <w:rPr>
          <w:spacing w:val="-1"/>
          <w:sz w:val="22"/>
          <w:szCs w:val="22"/>
        </w:rPr>
        <w:t>OA</w:t>
      </w:r>
      <w:r>
        <w:rPr>
          <w:sz w:val="22"/>
          <w:szCs w:val="22"/>
        </w:rPr>
        <w:t>LS</w:t>
      </w:r>
      <w:r>
        <w:rPr>
          <w:spacing w:val="-1"/>
          <w:sz w:val="22"/>
          <w:szCs w:val="22"/>
        </w:rPr>
        <w:t xml:space="preserve"> 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OB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C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  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40</w:t>
      </w:r>
    </w:p>
    <w:p w:rsidR="008C66B3" w:rsidRDefault="008C66B3">
      <w:pPr>
        <w:spacing w:before="5"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M D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MA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SE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</w:p>
    <w:p w:rsidR="008C66B3" w:rsidRDefault="00752CF6">
      <w:pPr>
        <w:spacing w:line="240" w:lineRule="exact"/>
        <w:ind w:left="100"/>
        <w:rPr>
          <w:sz w:val="22"/>
          <w:szCs w:val="22"/>
        </w:rPr>
        <w:sectPr w:rsidR="008C66B3">
          <w:footerReference w:type="default" r:id="rId12"/>
          <w:pgSz w:w="12240" w:h="15840"/>
          <w:pgMar w:top="840" w:right="960" w:bottom="280" w:left="980" w:header="0" w:footer="895" w:gutter="0"/>
          <w:pgNumType w:start="2"/>
          <w:cols w:space="720"/>
        </w:sect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OR</w:t>
      </w:r>
      <w:r>
        <w:rPr>
          <w:sz w:val="22"/>
          <w:szCs w:val="22"/>
        </w:rPr>
        <w:t>M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GOA</w:t>
      </w:r>
      <w:r>
        <w:rPr>
          <w:sz w:val="22"/>
          <w:szCs w:val="22"/>
        </w:rPr>
        <w:t>LS</w:t>
      </w:r>
      <w:r>
        <w:rPr>
          <w:spacing w:val="-1"/>
          <w:sz w:val="22"/>
          <w:szCs w:val="22"/>
        </w:rPr>
        <w:t xml:space="preserve"> 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OB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C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…….  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41</w:t>
      </w:r>
    </w:p>
    <w:p w:rsidR="008C66B3" w:rsidRDefault="008C66B3">
      <w:pPr>
        <w:spacing w:before="6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1"/>
        <w:gridCol w:w="442"/>
      </w:tblGrid>
      <w:tr w:rsidR="008C66B3">
        <w:trPr>
          <w:trHeight w:hRule="exact" w:val="713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before="72"/>
              <w:ind w:left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</w:t>
            </w:r>
            <w:r>
              <w:rPr>
                <w:b/>
                <w:spacing w:val="-1"/>
                <w:sz w:val="22"/>
                <w:szCs w:val="22"/>
              </w:rPr>
              <w:t>SEC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 xml:space="preserve"> AN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 xml:space="preserve"> D</w:t>
            </w:r>
            <w:r>
              <w:rPr>
                <w:b/>
                <w:sz w:val="22"/>
                <w:szCs w:val="22"/>
              </w:rPr>
              <w:t>IS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SE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AG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  <w:p w:rsidR="008C66B3" w:rsidRDefault="00752CF6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EME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GOA</w:t>
            </w:r>
            <w:r>
              <w:rPr>
                <w:sz w:val="22"/>
                <w:szCs w:val="22"/>
              </w:rPr>
              <w:t>LS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OB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…...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9" w:line="100" w:lineRule="exact"/>
              <w:rPr>
                <w:sz w:val="11"/>
                <w:szCs w:val="11"/>
              </w:rPr>
            </w:pPr>
          </w:p>
          <w:p w:rsidR="008C66B3" w:rsidRDefault="008C66B3">
            <w:pPr>
              <w:spacing w:line="200" w:lineRule="exact"/>
            </w:pPr>
          </w:p>
          <w:p w:rsidR="008C66B3" w:rsidRDefault="00752CF6">
            <w:pPr>
              <w:ind w:lef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8C66B3">
        <w:trPr>
          <w:trHeight w:hRule="exact" w:val="760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8" w:line="100" w:lineRule="exact"/>
              <w:rPr>
                <w:sz w:val="11"/>
                <w:szCs w:val="11"/>
              </w:rPr>
            </w:pPr>
          </w:p>
          <w:p w:rsidR="008C66B3" w:rsidRDefault="00752CF6">
            <w:pPr>
              <w:ind w:left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WIL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FI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3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TECT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  <w:p w:rsidR="008C66B3" w:rsidRDefault="00752CF6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PRO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GOA</w:t>
            </w:r>
            <w:r>
              <w:rPr>
                <w:sz w:val="22"/>
                <w:szCs w:val="22"/>
              </w:rPr>
              <w:t>LS</w:t>
            </w:r>
            <w:r>
              <w:rPr>
                <w:spacing w:val="-1"/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7" w:line="160" w:lineRule="exact"/>
              <w:rPr>
                <w:sz w:val="16"/>
                <w:szCs w:val="16"/>
              </w:rPr>
            </w:pPr>
          </w:p>
          <w:p w:rsidR="008C66B3" w:rsidRDefault="008C66B3">
            <w:pPr>
              <w:spacing w:line="200" w:lineRule="exact"/>
            </w:pPr>
          </w:p>
          <w:p w:rsidR="008C66B3" w:rsidRDefault="00752CF6">
            <w:pPr>
              <w:ind w:lef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8C66B3">
        <w:trPr>
          <w:trHeight w:hRule="exact" w:val="760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6" w:line="100" w:lineRule="exact"/>
              <w:rPr>
                <w:sz w:val="11"/>
                <w:szCs w:val="11"/>
              </w:rPr>
            </w:pPr>
          </w:p>
          <w:p w:rsidR="008C66B3" w:rsidRDefault="00752CF6">
            <w:pPr>
              <w:ind w:left="4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TRE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REC</w:t>
            </w: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CL</w:t>
            </w:r>
            <w:r>
              <w:rPr>
                <w:b/>
                <w:sz w:val="22"/>
                <w:szCs w:val="22"/>
              </w:rPr>
              <w:t>ING</w:t>
            </w:r>
          </w:p>
          <w:p w:rsidR="008C66B3" w:rsidRDefault="00752CF6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CYC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GOA</w:t>
            </w:r>
            <w:r>
              <w:rPr>
                <w:sz w:val="22"/>
                <w:szCs w:val="22"/>
              </w:rPr>
              <w:t>LS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OB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..……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6" w:line="160" w:lineRule="exact"/>
              <w:rPr>
                <w:sz w:val="16"/>
                <w:szCs w:val="16"/>
              </w:rPr>
            </w:pPr>
          </w:p>
          <w:p w:rsidR="008C66B3" w:rsidRDefault="008C66B3">
            <w:pPr>
              <w:spacing w:line="200" w:lineRule="exact"/>
            </w:pPr>
          </w:p>
          <w:p w:rsidR="008C66B3" w:rsidRDefault="00752CF6">
            <w:pPr>
              <w:ind w:lef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8C66B3">
        <w:trPr>
          <w:trHeight w:hRule="exact" w:val="758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7" w:line="100" w:lineRule="exact"/>
              <w:rPr>
                <w:sz w:val="11"/>
                <w:szCs w:val="11"/>
              </w:rPr>
            </w:pPr>
          </w:p>
          <w:p w:rsidR="008C66B3" w:rsidRDefault="00752CF6">
            <w:pPr>
              <w:ind w:left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</w:t>
            </w:r>
            <w:r>
              <w:rPr>
                <w:b/>
                <w:spacing w:val="-1"/>
                <w:sz w:val="22"/>
                <w:szCs w:val="22"/>
              </w:rPr>
              <w:t>DE</w:t>
            </w: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AL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MAI</w:t>
            </w:r>
            <w:r>
              <w:rPr>
                <w:b/>
                <w:spacing w:val="-1"/>
                <w:sz w:val="22"/>
                <w:szCs w:val="22"/>
              </w:rPr>
              <w:t>NTE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ANC</w:t>
            </w:r>
            <w:r>
              <w:rPr>
                <w:b/>
                <w:sz w:val="22"/>
                <w:szCs w:val="22"/>
              </w:rPr>
              <w:t>E</w:t>
            </w:r>
          </w:p>
          <w:p w:rsidR="008C66B3" w:rsidRDefault="00752CF6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EW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LK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OA</w:t>
            </w:r>
            <w:r>
              <w:rPr>
                <w:sz w:val="22"/>
                <w:szCs w:val="22"/>
              </w:rPr>
              <w:t>LS</w:t>
            </w:r>
            <w:r>
              <w:rPr>
                <w:spacing w:val="-1"/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5" w:line="160" w:lineRule="exact"/>
              <w:rPr>
                <w:sz w:val="16"/>
                <w:szCs w:val="16"/>
              </w:rPr>
            </w:pPr>
          </w:p>
          <w:p w:rsidR="008C66B3" w:rsidRDefault="008C66B3">
            <w:pPr>
              <w:spacing w:line="200" w:lineRule="exact"/>
            </w:pPr>
          </w:p>
          <w:p w:rsidR="008C66B3" w:rsidRDefault="00752CF6">
            <w:pPr>
              <w:ind w:lef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8C66B3">
        <w:trPr>
          <w:trHeight w:hRule="exact" w:val="758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7" w:line="100" w:lineRule="exact"/>
              <w:rPr>
                <w:sz w:val="11"/>
                <w:szCs w:val="11"/>
              </w:rPr>
            </w:pPr>
          </w:p>
          <w:p w:rsidR="008C66B3" w:rsidRDefault="00752CF6">
            <w:pPr>
              <w:ind w:left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MWA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AGE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  <w:p w:rsidR="008C66B3" w:rsidRDefault="00752CF6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WA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EME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GOA</w:t>
            </w:r>
            <w:r>
              <w:rPr>
                <w:sz w:val="22"/>
                <w:szCs w:val="22"/>
              </w:rPr>
              <w:t>LS</w:t>
            </w:r>
            <w:r>
              <w:rPr>
                <w:spacing w:val="-1"/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OB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5" w:line="160" w:lineRule="exact"/>
              <w:rPr>
                <w:sz w:val="16"/>
                <w:szCs w:val="16"/>
              </w:rPr>
            </w:pPr>
          </w:p>
          <w:p w:rsidR="008C66B3" w:rsidRDefault="008C66B3">
            <w:pPr>
              <w:spacing w:line="200" w:lineRule="exact"/>
            </w:pPr>
          </w:p>
          <w:p w:rsidR="008C66B3" w:rsidRDefault="00752CF6">
            <w:pPr>
              <w:ind w:lef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8C66B3">
        <w:trPr>
          <w:trHeight w:hRule="exact" w:val="760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7" w:line="100" w:lineRule="exact"/>
              <w:rPr>
                <w:sz w:val="11"/>
                <w:szCs w:val="11"/>
              </w:rPr>
            </w:pPr>
          </w:p>
          <w:p w:rsidR="008C66B3" w:rsidRDefault="00752CF6">
            <w:pPr>
              <w:ind w:left="40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G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AL</w:t>
            </w:r>
            <w:r>
              <w:rPr>
                <w:b/>
                <w:sz w:val="22"/>
                <w:szCs w:val="22"/>
              </w:rPr>
              <w:t>S</w:t>
            </w:r>
          </w:p>
          <w:p w:rsidR="008C66B3" w:rsidRDefault="00752CF6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GOA</w:t>
            </w:r>
            <w:r>
              <w:rPr>
                <w:sz w:val="22"/>
                <w:szCs w:val="22"/>
              </w:rPr>
              <w:t>LS</w:t>
            </w:r>
            <w:r>
              <w:rPr>
                <w:spacing w:val="-1"/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……</w:t>
            </w:r>
            <w:r>
              <w:rPr>
                <w:spacing w:val="3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8" w:line="160" w:lineRule="exact"/>
              <w:rPr>
                <w:sz w:val="16"/>
                <w:szCs w:val="16"/>
              </w:rPr>
            </w:pPr>
          </w:p>
          <w:p w:rsidR="008C66B3" w:rsidRDefault="008C66B3">
            <w:pPr>
              <w:spacing w:line="200" w:lineRule="exact"/>
            </w:pPr>
          </w:p>
          <w:p w:rsidR="008C66B3" w:rsidRDefault="00752CF6">
            <w:pPr>
              <w:ind w:lef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8C66B3">
        <w:trPr>
          <w:trHeight w:hRule="exact" w:val="714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6" w:line="100" w:lineRule="exact"/>
              <w:rPr>
                <w:sz w:val="11"/>
                <w:szCs w:val="11"/>
              </w:rPr>
            </w:pPr>
          </w:p>
          <w:p w:rsidR="008C66B3" w:rsidRDefault="00752CF6">
            <w:pPr>
              <w:ind w:left="40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LA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ARAT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 xml:space="preserve"> EVAL</w:t>
            </w:r>
            <w:r>
              <w:rPr>
                <w:b/>
                <w:spacing w:val="1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AT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  <w:p w:rsidR="008C66B3" w:rsidRDefault="00752CF6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PARA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ON</w:t>
            </w:r>
            <w:r>
              <w:rPr>
                <w:spacing w:val="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………….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6" w:line="160" w:lineRule="exact"/>
              <w:rPr>
                <w:sz w:val="16"/>
                <w:szCs w:val="16"/>
              </w:rPr>
            </w:pPr>
          </w:p>
          <w:p w:rsidR="008C66B3" w:rsidRDefault="008C66B3">
            <w:pPr>
              <w:spacing w:line="200" w:lineRule="exact"/>
            </w:pPr>
          </w:p>
          <w:p w:rsidR="008C66B3" w:rsidRDefault="00752CF6">
            <w:pPr>
              <w:ind w:lef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</w:tbl>
    <w:p w:rsidR="008C66B3" w:rsidRDefault="008C66B3">
      <w:pPr>
        <w:sectPr w:rsidR="008C66B3">
          <w:pgSz w:w="12240" w:h="15840"/>
          <w:pgMar w:top="720" w:right="960" w:bottom="280" w:left="940" w:header="0" w:footer="895" w:gutter="0"/>
          <w:cols w:space="720"/>
        </w:sectPr>
      </w:pPr>
    </w:p>
    <w:p w:rsidR="008C66B3" w:rsidRDefault="00FA69D3">
      <w:pPr>
        <w:spacing w:before="58"/>
        <w:ind w:left="210"/>
        <w:rPr>
          <w:rFonts w:ascii="Cambria" w:eastAsia="Cambria" w:hAnsi="Cambria" w:cs="Cambria"/>
          <w:sz w:val="32"/>
          <w:szCs w:val="32"/>
        </w:rPr>
      </w:pPr>
      <w:r>
        <w:lastRenderedPageBreak/>
        <w:pict>
          <v:group id="_x0000_s1167" style="position:absolute;left:0;text-align:left;margin-left:49.75pt;margin-top:43pt;width:253pt;height:25.75pt;z-index:-2507;mso-position-horizontal-relative:page;mso-position-vertical-relative:page" coordorigin="995,860" coordsize="5060,515">
            <v:shape id="_x0000_s1169" style="position:absolute;left:1005;top:870;width:5040;height:495" coordorigin="1005,870" coordsize="5040,495" path="m1005,1365r5040,l6045,870r-5040,l1005,1365xe" fillcolor="silver" stroked="f">
              <v:path arrowok="t"/>
            </v:shape>
            <v:shape id="_x0000_s1168" style="position:absolute;left:1005;top:870;width:5040;height:495" coordorigin="1005,870" coordsize="5040,495" path="m1005,1365r5040,l6045,870r-5040,l1005,1365xe" filled="f">
              <v:path arrowok="t"/>
            </v:shape>
            <w10:wrap anchorx="page" anchory="page"/>
          </v:group>
        </w:pict>
      </w:r>
      <w:r w:rsidR="00752CF6">
        <w:rPr>
          <w:rFonts w:ascii="Cambria" w:eastAsia="Cambria" w:hAnsi="Cambria" w:cs="Cambria"/>
          <w:b/>
          <w:sz w:val="32"/>
          <w:szCs w:val="32"/>
        </w:rPr>
        <w:t>1.</w:t>
      </w:r>
      <w:r w:rsidR="00752CF6">
        <w:rPr>
          <w:rFonts w:ascii="Cambria" w:eastAsia="Cambria" w:hAnsi="Cambria" w:cs="Cambria"/>
          <w:b/>
          <w:spacing w:val="68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Mu</w:t>
      </w:r>
      <w:r w:rsidR="00752CF6">
        <w:rPr>
          <w:rFonts w:ascii="Cambria" w:eastAsia="Cambria" w:hAnsi="Cambria" w:cs="Cambria"/>
          <w:b/>
          <w:sz w:val="32"/>
          <w:szCs w:val="32"/>
        </w:rPr>
        <w:t>ni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z w:val="32"/>
          <w:szCs w:val="32"/>
        </w:rPr>
        <w:t>al</w:t>
      </w:r>
      <w:r w:rsidR="00752CF6">
        <w:rPr>
          <w:rFonts w:ascii="Cambria" w:eastAsia="Cambria" w:hAnsi="Cambria" w:cs="Cambria"/>
          <w:b/>
          <w:spacing w:val="-13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w w:val="99"/>
          <w:sz w:val="32"/>
          <w:szCs w:val="32"/>
        </w:rPr>
        <w:t>Inf</w:t>
      </w:r>
      <w:r w:rsidR="00752CF6">
        <w:rPr>
          <w:rFonts w:ascii="Cambria" w:eastAsia="Cambria" w:hAnsi="Cambria" w:cs="Cambria"/>
          <w:b/>
          <w:spacing w:val="-43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orm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spacing w:val="-11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3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pacing w:val="-1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18"/>
          <w:sz w:val="32"/>
          <w:szCs w:val="32"/>
        </w:rPr>
        <w:t>F</w:t>
      </w:r>
      <w:r w:rsidR="00752CF6">
        <w:rPr>
          <w:rFonts w:ascii="Cambria" w:eastAsia="Cambria" w:hAnsi="Cambria" w:cs="Cambria"/>
          <w:b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sz w:val="32"/>
          <w:szCs w:val="32"/>
        </w:rPr>
        <w:t>m</w:t>
      </w:r>
    </w:p>
    <w:p w:rsidR="008C66B3" w:rsidRDefault="008C66B3">
      <w:pPr>
        <w:spacing w:before="1" w:line="240" w:lineRule="exact"/>
        <w:rPr>
          <w:sz w:val="24"/>
          <w:szCs w:val="24"/>
        </w:rPr>
      </w:pPr>
    </w:p>
    <w:p w:rsidR="008C66B3" w:rsidRDefault="00752CF6">
      <w:pPr>
        <w:ind w:left="1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Mun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pacing w:val="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ty                   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Raritan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T</w:t>
      </w:r>
      <w:r>
        <w:rPr>
          <w:rFonts w:ascii="Cambria" w:eastAsia="Cambria" w:hAnsi="Cambria" w:cs="Cambria"/>
          <w:sz w:val="22"/>
          <w:szCs w:val="22"/>
        </w:rPr>
        <w:t>ow</w:t>
      </w:r>
      <w:r>
        <w:rPr>
          <w:rFonts w:ascii="Cambria" w:eastAsia="Cambria" w:hAnsi="Cambria" w:cs="Cambria"/>
          <w:spacing w:val="-1"/>
          <w:sz w:val="22"/>
          <w:szCs w:val="22"/>
        </w:rPr>
        <w:t>ns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</w:t>
      </w:r>
    </w:p>
    <w:p w:rsidR="008C66B3" w:rsidRDefault="008C66B3">
      <w:pPr>
        <w:spacing w:before="1" w:line="240" w:lineRule="exact"/>
        <w:rPr>
          <w:sz w:val="24"/>
          <w:szCs w:val="24"/>
        </w:rPr>
      </w:pPr>
    </w:p>
    <w:p w:rsidR="008C66B3" w:rsidRDefault="00752CF6">
      <w:pPr>
        <w:ind w:left="1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unty                             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terdon 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ty</w:t>
      </w:r>
    </w:p>
    <w:p w:rsidR="008C66B3" w:rsidRDefault="008C66B3">
      <w:pPr>
        <w:spacing w:before="19" w:line="220" w:lineRule="exact"/>
        <w:rPr>
          <w:sz w:val="22"/>
          <w:szCs w:val="22"/>
        </w:rPr>
      </w:pPr>
    </w:p>
    <w:p w:rsidR="008C66B3" w:rsidRDefault="00752CF6">
      <w:pPr>
        <w:ind w:left="1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ddre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s                           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 Mun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z w:val="22"/>
          <w:szCs w:val="22"/>
        </w:rPr>
        <w:t>pal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</w:p>
    <w:p w:rsidR="008C66B3" w:rsidRDefault="00752CF6">
      <w:pPr>
        <w:spacing w:before="55"/>
        <w:ind w:left="2264" w:right="5514"/>
        <w:jc w:val="center"/>
        <w:rPr>
          <w:sz w:val="22"/>
          <w:szCs w:val="22"/>
        </w:rPr>
      </w:pPr>
      <w:r>
        <w:rPr>
          <w:sz w:val="22"/>
          <w:szCs w:val="22"/>
        </w:rPr>
        <w:t>Fl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08822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1799</w:t>
      </w:r>
    </w:p>
    <w:p w:rsidR="008C66B3" w:rsidRDefault="008C66B3">
      <w:pPr>
        <w:spacing w:before="5" w:line="100" w:lineRule="exact"/>
        <w:rPr>
          <w:sz w:val="10"/>
          <w:szCs w:val="10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4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 and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ay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ond Si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 En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</w:p>
    <w:p w:rsidR="008C66B3" w:rsidRDefault="008C66B3">
      <w:pPr>
        <w:spacing w:before="6" w:line="120" w:lineRule="exact"/>
        <w:rPr>
          <w:sz w:val="12"/>
          <w:szCs w:val="12"/>
        </w:rPr>
      </w:pPr>
    </w:p>
    <w:p w:rsidR="008C66B3" w:rsidRDefault="00752CF6">
      <w:pPr>
        <w:ind w:left="140"/>
        <w:rPr>
          <w:sz w:val="22"/>
          <w:szCs w:val="22"/>
        </w:rPr>
      </w:pPr>
      <w:r>
        <w:rPr>
          <w:sz w:val="22"/>
          <w:szCs w:val="22"/>
        </w:rPr>
        <w:t xml:space="preserve">Phone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ber                         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90</w:t>
      </w:r>
      <w:r>
        <w:rPr>
          <w:spacing w:val="1"/>
          <w:sz w:val="22"/>
          <w:szCs w:val="22"/>
        </w:rPr>
        <w:t>8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80</w:t>
      </w:r>
      <w:r>
        <w:rPr>
          <w:spacing w:val="2"/>
          <w:sz w:val="22"/>
          <w:szCs w:val="22"/>
        </w:rPr>
        <w:t>6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6100</w:t>
      </w:r>
    </w:p>
    <w:p w:rsidR="008C66B3" w:rsidRDefault="008C66B3">
      <w:pPr>
        <w:spacing w:before="6" w:line="120" w:lineRule="exact"/>
        <w:rPr>
          <w:sz w:val="12"/>
          <w:szCs w:val="12"/>
        </w:rPr>
      </w:pPr>
    </w:p>
    <w:p w:rsidR="008C66B3" w:rsidRDefault="00752CF6">
      <w:pPr>
        <w:ind w:left="140"/>
        <w:rPr>
          <w:sz w:val="22"/>
          <w:szCs w:val="22"/>
        </w:rPr>
      </w:pP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                                       </w:t>
      </w:r>
      <w:r>
        <w:rPr>
          <w:spacing w:val="27"/>
          <w:sz w:val="22"/>
          <w:szCs w:val="22"/>
        </w:rPr>
        <w:t xml:space="preserve"> </w:t>
      </w:r>
      <w:hyperlink r:id="rId13">
        <w:r>
          <w:rPr>
            <w:spacing w:val="1"/>
            <w:sz w:val="22"/>
            <w:szCs w:val="22"/>
          </w:rPr>
          <w:t>t</w:t>
        </w:r>
        <w:r>
          <w:rPr>
            <w:sz w:val="22"/>
            <w:szCs w:val="22"/>
          </w:rPr>
          <w:t>s</w:t>
        </w:r>
        <w:r>
          <w:rPr>
            <w:spacing w:val="1"/>
            <w:sz w:val="22"/>
            <w:szCs w:val="22"/>
          </w:rPr>
          <w:t>i</w:t>
        </w:r>
        <w:r>
          <w:rPr>
            <w:spacing w:val="-4"/>
            <w:sz w:val="22"/>
            <w:szCs w:val="22"/>
          </w:rPr>
          <w:t>m</w:t>
        </w:r>
        <w:r>
          <w:rPr>
            <w:sz w:val="22"/>
            <w:szCs w:val="22"/>
          </w:rPr>
          <w:t>o123</w:t>
        </w:r>
        <w:r>
          <w:rPr>
            <w:spacing w:val="-2"/>
            <w:sz w:val="22"/>
            <w:szCs w:val="22"/>
          </w:rPr>
          <w:t>@</w:t>
        </w:r>
        <w:r>
          <w:rPr>
            <w:sz w:val="22"/>
            <w:szCs w:val="22"/>
          </w:rPr>
          <w:t>co</w:t>
        </w:r>
        <w:r>
          <w:rPr>
            <w:spacing w:val="-3"/>
            <w:sz w:val="22"/>
            <w:szCs w:val="22"/>
          </w:rPr>
          <w:t>m</w:t>
        </w:r>
        <w:r>
          <w:rPr>
            <w:sz w:val="22"/>
            <w:szCs w:val="22"/>
          </w:rPr>
          <w:t>cas</w:t>
        </w:r>
        <w:r>
          <w:rPr>
            <w:spacing w:val="1"/>
            <w:sz w:val="22"/>
            <w:szCs w:val="22"/>
          </w:rPr>
          <w:t>t</w:t>
        </w:r>
        <w:r>
          <w:rPr>
            <w:sz w:val="22"/>
            <w:szCs w:val="22"/>
          </w:rPr>
          <w:t>.</w:t>
        </w:r>
        <w:r>
          <w:rPr>
            <w:spacing w:val="-2"/>
            <w:sz w:val="22"/>
            <w:szCs w:val="22"/>
          </w:rPr>
          <w:t>n</w:t>
        </w:r>
        <w:r>
          <w:rPr>
            <w:sz w:val="22"/>
            <w:szCs w:val="22"/>
          </w:rPr>
          <w:t>et</w:t>
        </w:r>
      </w:hyperlink>
    </w:p>
    <w:p w:rsidR="008C66B3" w:rsidRDefault="008C66B3">
      <w:pPr>
        <w:spacing w:before="6" w:line="120" w:lineRule="exact"/>
        <w:rPr>
          <w:sz w:val="12"/>
          <w:szCs w:val="12"/>
        </w:rPr>
      </w:pPr>
    </w:p>
    <w:p w:rsidR="008C66B3" w:rsidRDefault="00752CF6">
      <w:pPr>
        <w:ind w:left="140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ati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                  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 En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on</w:t>
      </w:r>
    </w:p>
    <w:p w:rsidR="008C66B3" w:rsidRDefault="008C66B3">
      <w:pPr>
        <w:spacing w:before="5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tabs>
          <w:tab w:val="left" w:pos="10120"/>
        </w:tabs>
        <w:spacing w:line="240" w:lineRule="exact"/>
        <w:ind w:left="140"/>
        <w:rPr>
          <w:sz w:val="22"/>
          <w:szCs w:val="22"/>
        </w:rPr>
      </w:pP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r’</w:t>
      </w:r>
      <w:r>
        <w:rPr>
          <w:position w:val="-1"/>
          <w:sz w:val="22"/>
          <w:szCs w:val="22"/>
        </w:rPr>
        <w:t xml:space="preserve">s 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na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8C66B3" w:rsidRDefault="008C66B3">
      <w:pPr>
        <w:spacing w:line="140" w:lineRule="exact"/>
        <w:rPr>
          <w:sz w:val="15"/>
          <w:szCs w:val="15"/>
        </w:rPr>
      </w:pPr>
    </w:p>
    <w:p w:rsidR="008C66B3" w:rsidRDefault="00752CF6">
      <w:pPr>
        <w:ind w:left="1864"/>
        <w:rPr>
          <w:sz w:val="14"/>
          <w:szCs w:val="14"/>
        </w:rPr>
      </w:pPr>
      <w:r>
        <w:rPr>
          <w:sz w:val="14"/>
          <w:szCs w:val="14"/>
        </w:rPr>
        <w:t xml:space="preserve">I </w:t>
      </w:r>
      <w:r>
        <w:rPr>
          <w:spacing w:val="-2"/>
          <w:sz w:val="14"/>
          <w:szCs w:val="14"/>
        </w:rPr>
        <w:t>c</w:t>
      </w:r>
      <w:r>
        <w:rPr>
          <w:sz w:val="14"/>
          <w:szCs w:val="14"/>
        </w:rPr>
        <w:t>e</w:t>
      </w:r>
      <w:r>
        <w:rPr>
          <w:spacing w:val="-1"/>
          <w:sz w:val="14"/>
          <w:szCs w:val="14"/>
        </w:rPr>
        <w:t>r</w:t>
      </w:r>
      <w:r>
        <w:rPr>
          <w:sz w:val="14"/>
          <w:szCs w:val="14"/>
        </w:rPr>
        <w:t>t</w:t>
      </w:r>
      <w:r>
        <w:rPr>
          <w:spacing w:val="-1"/>
          <w:sz w:val="14"/>
          <w:szCs w:val="14"/>
        </w:rPr>
        <w:t>if</w:t>
      </w:r>
      <w:r>
        <w:rPr>
          <w:sz w:val="14"/>
          <w:szCs w:val="14"/>
        </w:rPr>
        <w:t>y</w:t>
      </w:r>
      <w:r>
        <w:rPr>
          <w:spacing w:val="-3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t</w:t>
      </w:r>
      <w:r>
        <w:rPr>
          <w:spacing w:val="-2"/>
          <w:sz w:val="14"/>
          <w:szCs w:val="14"/>
        </w:rPr>
        <w:t>h</w:t>
      </w:r>
      <w:r>
        <w:rPr>
          <w:sz w:val="14"/>
          <w:szCs w:val="14"/>
        </w:rPr>
        <w:t>at</w:t>
      </w:r>
      <w:r>
        <w:rPr>
          <w:spacing w:val="-1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t</w:t>
      </w:r>
      <w:r>
        <w:rPr>
          <w:sz w:val="14"/>
          <w:szCs w:val="14"/>
        </w:rPr>
        <w:t>h</w:t>
      </w:r>
      <w:r>
        <w:rPr>
          <w:spacing w:val="-3"/>
          <w:sz w:val="14"/>
          <w:szCs w:val="14"/>
        </w:rPr>
        <w:t>i</w:t>
      </w:r>
      <w:r>
        <w:rPr>
          <w:sz w:val="14"/>
          <w:szCs w:val="14"/>
        </w:rPr>
        <w:t xml:space="preserve">s </w:t>
      </w:r>
      <w:r>
        <w:rPr>
          <w:spacing w:val="1"/>
          <w:sz w:val="14"/>
          <w:szCs w:val="14"/>
        </w:rPr>
        <w:t>C</w:t>
      </w:r>
      <w:r>
        <w:rPr>
          <w:spacing w:val="2"/>
          <w:sz w:val="14"/>
          <w:szCs w:val="14"/>
        </w:rPr>
        <w:t>o</w:t>
      </w:r>
      <w:r>
        <w:rPr>
          <w:sz w:val="14"/>
          <w:szCs w:val="14"/>
        </w:rPr>
        <w:t>m</w:t>
      </w:r>
      <w:r>
        <w:rPr>
          <w:spacing w:val="-3"/>
          <w:sz w:val="14"/>
          <w:szCs w:val="14"/>
        </w:rPr>
        <w:t>m</w:t>
      </w:r>
      <w:r>
        <w:rPr>
          <w:spacing w:val="2"/>
          <w:sz w:val="14"/>
          <w:szCs w:val="14"/>
        </w:rPr>
        <w:t>u</w:t>
      </w:r>
      <w:r>
        <w:rPr>
          <w:sz w:val="14"/>
          <w:szCs w:val="14"/>
        </w:rPr>
        <w:t>ni</w:t>
      </w:r>
      <w:r>
        <w:rPr>
          <w:spacing w:val="2"/>
          <w:sz w:val="14"/>
          <w:szCs w:val="14"/>
        </w:rPr>
        <w:t>t</w:t>
      </w:r>
      <w:r>
        <w:rPr>
          <w:sz w:val="14"/>
          <w:szCs w:val="14"/>
        </w:rPr>
        <w:t>y</w:t>
      </w:r>
      <w:r>
        <w:rPr>
          <w:spacing w:val="-6"/>
          <w:sz w:val="14"/>
          <w:szCs w:val="14"/>
        </w:rPr>
        <w:t xml:space="preserve"> </w:t>
      </w:r>
      <w:r>
        <w:rPr>
          <w:spacing w:val="-3"/>
          <w:sz w:val="14"/>
          <w:szCs w:val="14"/>
        </w:rPr>
        <w:t>F</w:t>
      </w:r>
      <w:r>
        <w:rPr>
          <w:spacing w:val="2"/>
          <w:sz w:val="14"/>
          <w:szCs w:val="14"/>
        </w:rPr>
        <w:t>o</w:t>
      </w:r>
      <w:r>
        <w:rPr>
          <w:spacing w:val="-1"/>
          <w:sz w:val="14"/>
          <w:szCs w:val="14"/>
        </w:rPr>
        <w:t>r</w:t>
      </w:r>
      <w:r>
        <w:rPr>
          <w:sz w:val="14"/>
          <w:szCs w:val="14"/>
        </w:rPr>
        <w:t>e</w:t>
      </w:r>
      <w:r>
        <w:rPr>
          <w:spacing w:val="1"/>
          <w:sz w:val="14"/>
          <w:szCs w:val="14"/>
        </w:rPr>
        <w:t>s</w:t>
      </w:r>
      <w:r>
        <w:rPr>
          <w:sz w:val="14"/>
          <w:szCs w:val="14"/>
        </w:rPr>
        <w:t>t</w:t>
      </w:r>
      <w:r>
        <w:rPr>
          <w:spacing w:val="1"/>
          <w:sz w:val="14"/>
          <w:szCs w:val="14"/>
        </w:rPr>
        <w:t>r</w:t>
      </w:r>
      <w:r>
        <w:rPr>
          <w:sz w:val="14"/>
          <w:szCs w:val="14"/>
        </w:rPr>
        <w:t>y</w:t>
      </w:r>
      <w:r>
        <w:rPr>
          <w:spacing w:val="-4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M</w:t>
      </w:r>
      <w:r>
        <w:rPr>
          <w:sz w:val="14"/>
          <w:szCs w:val="14"/>
        </w:rPr>
        <w:t>a</w:t>
      </w:r>
      <w:r>
        <w:rPr>
          <w:spacing w:val="-2"/>
          <w:sz w:val="14"/>
          <w:szCs w:val="14"/>
        </w:rPr>
        <w:t>n</w:t>
      </w:r>
      <w:r>
        <w:rPr>
          <w:spacing w:val="3"/>
          <w:sz w:val="14"/>
          <w:szCs w:val="14"/>
        </w:rPr>
        <w:t>a</w:t>
      </w:r>
      <w:r>
        <w:rPr>
          <w:spacing w:val="-2"/>
          <w:sz w:val="14"/>
          <w:szCs w:val="14"/>
        </w:rPr>
        <w:t>g</w:t>
      </w:r>
      <w:r>
        <w:rPr>
          <w:spacing w:val="3"/>
          <w:sz w:val="14"/>
          <w:szCs w:val="14"/>
        </w:rPr>
        <w:t>e</w:t>
      </w:r>
      <w:r>
        <w:rPr>
          <w:spacing w:val="-3"/>
          <w:sz w:val="14"/>
          <w:szCs w:val="14"/>
        </w:rPr>
        <w:t>m</w:t>
      </w:r>
      <w:r>
        <w:rPr>
          <w:spacing w:val="3"/>
          <w:sz w:val="14"/>
          <w:szCs w:val="14"/>
        </w:rPr>
        <w:t>e</w:t>
      </w:r>
      <w:r>
        <w:rPr>
          <w:sz w:val="14"/>
          <w:szCs w:val="14"/>
        </w:rPr>
        <w:t>nt</w:t>
      </w:r>
      <w:r>
        <w:rPr>
          <w:spacing w:val="-7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P</w:t>
      </w:r>
      <w:r>
        <w:rPr>
          <w:spacing w:val="-3"/>
          <w:sz w:val="14"/>
          <w:szCs w:val="14"/>
        </w:rPr>
        <w:t>l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n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w</w:t>
      </w:r>
      <w:r>
        <w:rPr>
          <w:spacing w:val="1"/>
          <w:sz w:val="14"/>
          <w:szCs w:val="14"/>
        </w:rPr>
        <w:t>a</w:t>
      </w:r>
      <w:r>
        <w:rPr>
          <w:sz w:val="14"/>
          <w:szCs w:val="14"/>
        </w:rPr>
        <w:t>s de</w:t>
      </w:r>
      <w:r>
        <w:rPr>
          <w:spacing w:val="-2"/>
          <w:sz w:val="14"/>
          <w:szCs w:val="14"/>
        </w:rPr>
        <w:t>v</w:t>
      </w:r>
      <w:r>
        <w:rPr>
          <w:spacing w:val="3"/>
          <w:sz w:val="14"/>
          <w:szCs w:val="14"/>
        </w:rPr>
        <w:t>e</w:t>
      </w:r>
      <w:r>
        <w:rPr>
          <w:spacing w:val="-3"/>
          <w:sz w:val="14"/>
          <w:szCs w:val="14"/>
        </w:rPr>
        <w:t>l</w:t>
      </w:r>
      <w:r>
        <w:rPr>
          <w:sz w:val="14"/>
          <w:szCs w:val="14"/>
        </w:rPr>
        <w:t>oped</w:t>
      </w:r>
      <w:r>
        <w:rPr>
          <w:spacing w:val="-5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s</w:t>
      </w:r>
      <w:r>
        <w:rPr>
          <w:sz w:val="14"/>
          <w:szCs w:val="14"/>
        </w:rPr>
        <w:t>pe</w:t>
      </w:r>
      <w:r>
        <w:rPr>
          <w:spacing w:val="3"/>
          <w:sz w:val="14"/>
          <w:szCs w:val="14"/>
        </w:rPr>
        <w:t>c</w:t>
      </w:r>
      <w:r>
        <w:rPr>
          <w:sz w:val="14"/>
          <w:szCs w:val="14"/>
        </w:rPr>
        <w:t>i</w:t>
      </w:r>
      <w:r>
        <w:rPr>
          <w:spacing w:val="-1"/>
          <w:sz w:val="14"/>
          <w:szCs w:val="14"/>
        </w:rPr>
        <w:t>f</w:t>
      </w:r>
      <w:r>
        <w:rPr>
          <w:spacing w:val="-3"/>
          <w:sz w:val="14"/>
          <w:szCs w:val="14"/>
        </w:rPr>
        <w:t>i</w:t>
      </w:r>
      <w:r>
        <w:rPr>
          <w:sz w:val="14"/>
          <w:szCs w:val="14"/>
        </w:rPr>
        <w:t>c</w:t>
      </w:r>
      <w:r>
        <w:rPr>
          <w:spacing w:val="3"/>
          <w:sz w:val="14"/>
          <w:szCs w:val="14"/>
        </w:rPr>
        <w:t>a</w:t>
      </w:r>
      <w:r>
        <w:rPr>
          <w:spacing w:val="2"/>
          <w:sz w:val="14"/>
          <w:szCs w:val="14"/>
        </w:rPr>
        <w:t>l</w:t>
      </w:r>
      <w:r>
        <w:rPr>
          <w:sz w:val="14"/>
          <w:szCs w:val="14"/>
        </w:rPr>
        <w:t>ly</w:t>
      </w:r>
      <w:r>
        <w:rPr>
          <w:spacing w:val="-8"/>
          <w:sz w:val="14"/>
          <w:szCs w:val="14"/>
        </w:rPr>
        <w:t xml:space="preserve"> </w:t>
      </w:r>
      <w:r>
        <w:rPr>
          <w:spacing w:val="3"/>
          <w:sz w:val="14"/>
          <w:szCs w:val="14"/>
        </w:rPr>
        <w:t>a</w:t>
      </w:r>
      <w:r>
        <w:rPr>
          <w:spacing w:val="-2"/>
          <w:sz w:val="14"/>
          <w:szCs w:val="14"/>
        </w:rPr>
        <w:t>n</w:t>
      </w:r>
      <w:r>
        <w:rPr>
          <w:sz w:val="14"/>
          <w:szCs w:val="14"/>
        </w:rPr>
        <w:t>d</w:t>
      </w:r>
      <w:r>
        <w:rPr>
          <w:spacing w:val="-1"/>
          <w:sz w:val="14"/>
          <w:szCs w:val="14"/>
        </w:rPr>
        <w:t xml:space="preserve"> </w:t>
      </w:r>
      <w:r>
        <w:rPr>
          <w:spacing w:val="3"/>
          <w:sz w:val="14"/>
          <w:szCs w:val="14"/>
        </w:rPr>
        <w:t>e</w:t>
      </w:r>
      <w:r>
        <w:rPr>
          <w:spacing w:val="-2"/>
          <w:sz w:val="14"/>
          <w:szCs w:val="14"/>
        </w:rPr>
        <w:t>x</w:t>
      </w:r>
      <w:r>
        <w:rPr>
          <w:spacing w:val="3"/>
          <w:sz w:val="14"/>
          <w:szCs w:val="14"/>
        </w:rPr>
        <w:t>c</w:t>
      </w:r>
      <w:r>
        <w:rPr>
          <w:sz w:val="14"/>
          <w:szCs w:val="14"/>
        </w:rPr>
        <w:t>l</w:t>
      </w:r>
      <w:r>
        <w:rPr>
          <w:spacing w:val="-3"/>
          <w:sz w:val="14"/>
          <w:szCs w:val="14"/>
        </w:rPr>
        <w:t>u</w:t>
      </w:r>
      <w:r>
        <w:rPr>
          <w:spacing w:val="3"/>
          <w:sz w:val="14"/>
          <w:szCs w:val="14"/>
        </w:rPr>
        <w:t>s</w:t>
      </w:r>
      <w:r>
        <w:rPr>
          <w:sz w:val="14"/>
          <w:szCs w:val="14"/>
        </w:rPr>
        <w:t>i</w:t>
      </w:r>
      <w:r>
        <w:rPr>
          <w:spacing w:val="-3"/>
          <w:sz w:val="14"/>
          <w:szCs w:val="14"/>
        </w:rPr>
        <w:t>v</w:t>
      </w:r>
      <w:r>
        <w:rPr>
          <w:spacing w:val="3"/>
          <w:sz w:val="14"/>
          <w:szCs w:val="14"/>
        </w:rPr>
        <w:t>e</w:t>
      </w:r>
      <w:r>
        <w:rPr>
          <w:sz w:val="14"/>
          <w:szCs w:val="14"/>
        </w:rPr>
        <w:t xml:space="preserve">ly </w:t>
      </w:r>
      <w:r>
        <w:rPr>
          <w:spacing w:val="-1"/>
          <w:sz w:val="14"/>
          <w:szCs w:val="14"/>
        </w:rPr>
        <w:t>f</w:t>
      </w:r>
      <w:r>
        <w:rPr>
          <w:sz w:val="14"/>
          <w:szCs w:val="14"/>
        </w:rPr>
        <w:t>or</w:t>
      </w:r>
      <w:r>
        <w:rPr>
          <w:spacing w:val="-2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o</w:t>
      </w:r>
      <w:r>
        <w:rPr>
          <w:spacing w:val="-2"/>
          <w:sz w:val="14"/>
          <w:szCs w:val="14"/>
        </w:rPr>
        <w:t>u</w:t>
      </w:r>
      <w:r>
        <w:rPr>
          <w:sz w:val="14"/>
          <w:szCs w:val="14"/>
        </w:rPr>
        <w:t>r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mun</w:t>
      </w:r>
      <w:r>
        <w:rPr>
          <w:spacing w:val="-1"/>
          <w:sz w:val="14"/>
          <w:szCs w:val="14"/>
        </w:rPr>
        <w:t>i</w:t>
      </w:r>
      <w:r>
        <w:rPr>
          <w:spacing w:val="3"/>
          <w:sz w:val="14"/>
          <w:szCs w:val="14"/>
        </w:rPr>
        <w:t>c</w:t>
      </w:r>
      <w:r>
        <w:rPr>
          <w:spacing w:val="-3"/>
          <w:sz w:val="14"/>
          <w:szCs w:val="14"/>
        </w:rPr>
        <w:t>i</w:t>
      </w:r>
      <w:r>
        <w:rPr>
          <w:sz w:val="14"/>
          <w:szCs w:val="14"/>
        </w:rPr>
        <w:t>p</w:t>
      </w:r>
      <w:r>
        <w:rPr>
          <w:spacing w:val="3"/>
          <w:sz w:val="14"/>
          <w:szCs w:val="14"/>
        </w:rPr>
        <w:t>a</w:t>
      </w:r>
      <w:r>
        <w:rPr>
          <w:sz w:val="14"/>
          <w:szCs w:val="14"/>
        </w:rPr>
        <w:t>l</w:t>
      </w:r>
      <w:r>
        <w:rPr>
          <w:spacing w:val="-1"/>
          <w:sz w:val="14"/>
          <w:szCs w:val="14"/>
        </w:rPr>
        <w:t>i</w:t>
      </w:r>
      <w:r>
        <w:rPr>
          <w:spacing w:val="2"/>
          <w:sz w:val="14"/>
          <w:szCs w:val="14"/>
        </w:rPr>
        <w:t>t</w:t>
      </w:r>
      <w:r>
        <w:rPr>
          <w:spacing w:val="-2"/>
          <w:sz w:val="14"/>
          <w:szCs w:val="14"/>
        </w:rPr>
        <w:t>y</w:t>
      </w:r>
      <w:r>
        <w:rPr>
          <w:sz w:val="14"/>
          <w:szCs w:val="14"/>
        </w:rPr>
        <w:t>.</w:t>
      </w:r>
    </w:p>
    <w:p w:rsidR="008C66B3" w:rsidRDefault="008C66B3">
      <w:pPr>
        <w:spacing w:before="6" w:line="160" w:lineRule="exact"/>
        <w:rPr>
          <w:sz w:val="17"/>
          <w:szCs w:val="17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4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</w:p>
    <w:p w:rsidR="008C66B3" w:rsidRDefault="00752CF6">
      <w:pPr>
        <w:spacing w:before="1"/>
        <w:ind w:left="527"/>
        <w:rPr>
          <w:sz w:val="22"/>
          <w:szCs w:val="22"/>
        </w:rPr>
      </w:pPr>
      <w:r>
        <w:rPr>
          <w:sz w:val="22"/>
          <w:szCs w:val="22"/>
        </w:rPr>
        <w:t>Pl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 Sub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               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ece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2015</w:t>
      </w:r>
    </w:p>
    <w:p w:rsidR="008C66B3" w:rsidRDefault="008C66B3">
      <w:pPr>
        <w:spacing w:before="11" w:line="240" w:lineRule="exact"/>
        <w:rPr>
          <w:sz w:val="24"/>
          <w:szCs w:val="24"/>
        </w:rPr>
      </w:pPr>
    </w:p>
    <w:p w:rsidR="008C66B3" w:rsidRDefault="00752CF6">
      <w:pPr>
        <w:ind w:left="140"/>
        <w:rPr>
          <w:sz w:val="22"/>
          <w:szCs w:val="22"/>
        </w:rPr>
      </w:pPr>
      <w:r>
        <w:rPr>
          <w:sz w:val="22"/>
          <w:szCs w:val="22"/>
        </w:rPr>
        <w:t>Ti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 Pe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od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ed</w:t>
      </w:r>
    </w:p>
    <w:p w:rsidR="008C66B3" w:rsidRDefault="00752CF6">
      <w:pPr>
        <w:spacing w:before="1" w:line="240" w:lineRule="exact"/>
        <w:ind w:left="140"/>
        <w:rPr>
          <w:sz w:val="22"/>
          <w:szCs w:val="22"/>
        </w:rPr>
      </w:pPr>
      <w:r>
        <w:rPr>
          <w:spacing w:val="-4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 M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na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3"/>
          <w:position w:val="-1"/>
          <w:sz w:val="22"/>
          <w:szCs w:val="22"/>
        </w:rPr>
        <w:t>e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ent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Pl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                   20</w:t>
      </w:r>
      <w:r>
        <w:rPr>
          <w:spacing w:val="1"/>
          <w:position w:val="-1"/>
          <w:sz w:val="22"/>
          <w:szCs w:val="22"/>
        </w:rPr>
        <w:t>1</w:t>
      </w:r>
      <w:r>
        <w:rPr>
          <w:position w:val="-1"/>
          <w:sz w:val="22"/>
          <w:szCs w:val="22"/>
        </w:rPr>
        <w:t>5</w:t>
      </w:r>
      <w:r>
        <w:rPr>
          <w:spacing w:val="-4"/>
          <w:position w:val="-1"/>
          <w:sz w:val="22"/>
          <w:szCs w:val="22"/>
        </w:rPr>
        <w:t>-</w:t>
      </w:r>
      <w:r>
        <w:rPr>
          <w:position w:val="-1"/>
          <w:sz w:val="22"/>
          <w:szCs w:val="22"/>
        </w:rPr>
        <w:t>2019</w:t>
      </w:r>
    </w:p>
    <w:p w:rsidR="008C66B3" w:rsidRDefault="008C66B3">
      <w:pPr>
        <w:spacing w:before="8" w:line="40" w:lineRule="exact"/>
        <w:rPr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0"/>
        <w:gridCol w:w="576"/>
        <w:gridCol w:w="987"/>
        <w:gridCol w:w="4918"/>
      </w:tblGrid>
      <w:tr w:rsidR="008C66B3">
        <w:trPr>
          <w:trHeight w:hRule="exact" w:val="336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before="72"/>
              <w:ind w:left="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before="72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before="72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P# 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before="72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</w:tr>
      <w:tr w:rsidR="008C66B3">
        <w:trPr>
          <w:trHeight w:hRule="exact" w:val="25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ncen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P# 2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 For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</w:tr>
      <w:tr w:rsidR="008C66B3">
        <w:trPr>
          <w:trHeight w:hRule="exact" w:val="25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P# 3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Edu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</w:t>
            </w:r>
            <w:r>
              <w:rPr>
                <w:spacing w:val="-2"/>
                <w:sz w:val="22"/>
                <w:szCs w:val="22"/>
              </w:rPr>
              <w:t>wa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</w:p>
        </w:tc>
      </w:tr>
      <w:tr w:rsidR="008C66B3">
        <w:trPr>
          <w:trHeight w:hRule="exact" w:val="25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P# 4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</w:tr>
      <w:tr w:rsidR="008C66B3">
        <w:trPr>
          <w:trHeight w:hRule="exact" w:val="25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P# 5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</w:tr>
      <w:tr w:rsidR="008C66B3">
        <w:trPr>
          <w:trHeight w:hRule="exact" w:val="25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P# 6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</w:tr>
      <w:tr w:rsidR="008C66B3">
        <w:trPr>
          <w:trHeight w:hRule="exact" w:val="25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P# 7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Asses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</w:tr>
      <w:tr w:rsidR="008C66B3">
        <w:trPr>
          <w:trHeight w:hRule="exact" w:val="25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P# 8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ance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</w:tr>
      <w:tr w:rsidR="008C66B3">
        <w:trPr>
          <w:trHeight w:hRule="exact" w:val="25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P# 9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2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</w:tr>
      <w:tr w:rsidR="008C66B3">
        <w:trPr>
          <w:trHeight w:hRule="exact" w:val="25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112" w:right="-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P# 10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</w:tr>
      <w:tr w:rsidR="008C66B3">
        <w:trPr>
          <w:trHeight w:hRule="exact" w:val="25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112" w:right="-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P# 11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</w:p>
        </w:tc>
      </w:tr>
      <w:tr w:rsidR="008C66B3">
        <w:trPr>
          <w:trHeight w:hRule="exact" w:val="25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112" w:right="-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P# 12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Tree R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</w:tr>
      <w:tr w:rsidR="008C66B3">
        <w:trPr>
          <w:trHeight w:hRule="exact" w:val="25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112" w:right="-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P# 13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am</w:t>
            </w:r>
          </w:p>
        </w:tc>
      </w:tr>
      <w:tr w:rsidR="008C66B3">
        <w:trPr>
          <w:trHeight w:hRule="exact" w:val="25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111" w:right="-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P#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40" w:lineRule="exact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</w:tr>
      <w:tr w:rsidR="008C66B3">
        <w:trPr>
          <w:trHeight w:hRule="exact" w:val="501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C66B3" w:rsidRDefault="00752CF6">
            <w:pPr>
              <w:spacing w:line="24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C66B3" w:rsidRDefault="00752CF6">
            <w:pPr>
              <w:spacing w:line="240" w:lineRule="exact"/>
              <w:ind w:left="56" w:right="-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P#  15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C66B3" w:rsidRDefault="00752CF6">
            <w:pPr>
              <w:spacing w:line="240" w:lineRule="exact"/>
              <w:ind w:left="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</w:p>
        </w:tc>
      </w:tr>
    </w:tbl>
    <w:p w:rsidR="008C66B3" w:rsidRDefault="008C66B3">
      <w:pPr>
        <w:sectPr w:rsidR="008C66B3">
          <w:pgSz w:w="12240" w:h="15840"/>
          <w:pgMar w:top="840" w:right="960" w:bottom="280" w:left="940" w:header="0" w:footer="895" w:gutter="0"/>
          <w:cols w:space="720"/>
        </w:sectPr>
      </w:pPr>
    </w:p>
    <w:p w:rsidR="008C66B3" w:rsidRDefault="00752CF6">
      <w:pPr>
        <w:spacing w:line="220" w:lineRule="exact"/>
        <w:ind w:left="140" w:right="-51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lastRenderedPageBreak/>
        <w:t>O</w:t>
      </w:r>
      <w:r>
        <w:rPr>
          <w:b/>
          <w:i/>
          <w:spacing w:val="1"/>
          <w:sz w:val="22"/>
          <w:szCs w:val="22"/>
        </w:rPr>
        <w:t>ff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z w:val="22"/>
          <w:szCs w:val="22"/>
        </w:rPr>
        <w:t>se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y</w:t>
      </w:r>
    </w:p>
    <w:p w:rsidR="008C66B3" w:rsidRDefault="00752CF6">
      <w:pPr>
        <w:spacing w:before="1"/>
        <w:ind w:left="582" w:right="-53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C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ca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on</w:t>
      </w:r>
    </w:p>
    <w:p w:rsidR="008C66B3" w:rsidRDefault="00752CF6">
      <w:pPr>
        <w:spacing w:before="52"/>
        <w:ind w:right="1318"/>
        <w:rPr>
          <w:sz w:val="22"/>
          <w:szCs w:val="22"/>
        </w:rPr>
      </w:pPr>
      <w:r>
        <w:br w:type="column"/>
      </w:r>
      <w:r>
        <w:rPr>
          <w:spacing w:val="2"/>
          <w:sz w:val="22"/>
          <w:szCs w:val="22"/>
        </w:rPr>
        <w:lastRenderedPageBreak/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ed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cou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ade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New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ce.  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ad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 xml:space="preserve">ou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 our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ew,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ds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J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itt</w:t>
      </w:r>
      <w:r>
        <w:rPr>
          <w:sz w:val="22"/>
          <w:szCs w:val="22"/>
        </w:rPr>
        <w:t>ee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ed.</w:t>
      </w:r>
    </w:p>
    <w:p w:rsidR="008C66B3" w:rsidRDefault="008C66B3">
      <w:pPr>
        <w:spacing w:before="13" w:line="240" w:lineRule="exact"/>
        <w:rPr>
          <w:sz w:val="24"/>
          <w:szCs w:val="24"/>
        </w:rPr>
      </w:pPr>
    </w:p>
    <w:p w:rsidR="008C66B3" w:rsidRDefault="00752CF6">
      <w:pPr>
        <w:tabs>
          <w:tab w:val="left" w:pos="6160"/>
        </w:tabs>
        <w:rPr>
          <w:sz w:val="22"/>
          <w:szCs w:val="22"/>
        </w:rPr>
      </w:pPr>
      <w:r>
        <w:rPr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ned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8C66B3" w:rsidRDefault="00FA69D3">
      <w:pPr>
        <w:spacing w:before="4"/>
        <w:ind w:left="911" w:right="2352"/>
        <w:jc w:val="center"/>
        <w:rPr>
          <w:sz w:val="14"/>
          <w:szCs w:val="14"/>
        </w:rPr>
        <w:sectPr w:rsidR="008C66B3">
          <w:type w:val="continuous"/>
          <w:pgSz w:w="12240" w:h="15840"/>
          <w:pgMar w:top="840" w:right="960" w:bottom="280" w:left="940" w:header="720" w:footer="720" w:gutter="0"/>
          <w:cols w:num="2" w:space="720" w:equalWidth="0">
            <w:col w:w="1732" w:space="1080"/>
            <w:col w:w="7528"/>
          </w:cols>
        </w:sectPr>
      </w:pPr>
      <w:r>
        <w:pict>
          <v:group id="_x0000_s1165" style="position:absolute;left:0;text-align:left;margin-left:180pt;margin-top:-92.35pt;width:324pt;height:108.25pt;z-index:-2506;mso-position-horizontal-relative:page" coordorigin="3600,-1847" coordsize="6480,2165">
            <v:shape id="_x0000_s1166" style="position:absolute;left:3600;top:-1847;width:6480;height:2165" coordorigin="3600,-1847" coordsize="6480,2165" path="m3600,318r6480,l10080,-1847r-6480,l3600,318xe" filled="f">
              <v:path arrowok="t"/>
            </v:shape>
            <w10:wrap anchorx="page"/>
          </v:group>
        </w:pict>
      </w:r>
      <w:r w:rsidR="00752CF6">
        <w:rPr>
          <w:spacing w:val="-1"/>
          <w:sz w:val="14"/>
          <w:szCs w:val="14"/>
        </w:rPr>
        <w:t>S</w:t>
      </w:r>
      <w:r w:rsidR="00752CF6">
        <w:rPr>
          <w:sz w:val="14"/>
          <w:szCs w:val="14"/>
        </w:rPr>
        <w:t>tate</w:t>
      </w:r>
      <w:r w:rsidR="00752CF6">
        <w:rPr>
          <w:spacing w:val="-2"/>
          <w:sz w:val="14"/>
          <w:szCs w:val="14"/>
        </w:rPr>
        <w:t xml:space="preserve"> </w:t>
      </w:r>
      <w:r w:rsidR="00752CF6">
        <w:rPr>
          <w:spacing w:val="-1"/>
          <w:sz w:val="14"/>
          <w:szCs w:val="14"/>
        </w:rPr>
        <w:t>F</w:t>
      </w:r>
      <w:r w:rsidR="00752CF6">
        <w:rPr>
          <w:sz w:val="14"/>
          <w:szCs w:val="14"/>
        </w:rPr>
        <w:t>o</w:t>
      </w:r>
      <w:r w:rsidR="00752CF6">
        <w:rPr>
          <w:spacing w:val="-1"/>
          <w:sz w:val="14"/>
          <w:szCs w:val="14"/>
        </w:rPr>
        <w:t>r</w:t>
      </w:r>
      <w:r w:rsidR="00752CF6">
        <w:rPr>
          <w:sz w:val="14"/>
          <w:szCs w:val="14"/>
        </w:rPr>
        <w:t>e</w:t>
      </w:r>
      <w:r w:rsidR="00752CF6">
        <w:rPr>
          <w:spacing w:val="1"/>
          <w:sz w:val="14"/>
          <w:szCs w:val="14"/>
        </w:rPr>
        <w:t>s</w:t>
      </w:r>
      <w:r w:rsidR="00752CF6">
        <w:rPr>
          <w:sz w:val="14"/>
          <w:szCs w:val="14"/>
        </w:rPr>
        <w:t xml:space="preserve">ter                                                                         </w:t>
      </w:r>
      <w:r w:rsidR="00752CF6">
        <w:rPr>
          <w:spacing w:val="14"/>
          <w:sz w:val="14"/>
          <w:szCs w:val="14"/>
        </w:rPr>
        <w:t xml:space="preserve"> </w:t>
      </w:r>
      <w:r w:rsidR="00752CF6">
        <w:rPr>
          <w:spacing w:val="-2"/>
          <w:sz w:val="14"/>
          <w:szCs w:val="14"/>
        </w:rPr>
        <w:t>A</w:t>
      </w:r>
      <w:r w:rsidR="00752CF6">
        <w:rPr>
          <w:sz w:val="14"/>
          <w:szCs w:val="14"/>
        </w:rPr>
        <w:t>p</w:t>
      </w:r>
      <w:r w:rsidR="00752CF6">
        <w:rPr>
          <w:spacing w:val="2"/>
          <w:sz w:val="14"/>
          <w:szCs w:val="14"/>
        </w:rPr>
        <w:t>p</w:t>
      </w:r>
      <w:r w:rsidR="00752CF6">
        <w:rPr>
          <w:spacing w:val="-1"/>
          <w:sz w:val="14"/>
          <w:szCs w:val="14"/>
        </w:rPr>
        <w:t>r</w:t>
      </w:r>
      <w:r w:rsidR="00752CF6">
        <w:rPr>
          <w:spacing w:val="2"/>
          <w:sz w:val="14"/>
          <w:szCs w:val="14"/>
        </w:rPr>
        <w:t>o</w:t>
      </w:r>
      <w:r w:rsidR="00752CF6">
        <w:rPr>
          <w:spacing w:val="-2"/>
          <w:sz w:val="14"/>
          <w:szCs w:val="14"/>
        </w:rPr>
        <w:t>v</w:t>
      </w:r>
      <w:r w:rsidR="00752CF6">
        <w:rPr>
          <w:spacing w:val="3"/>
          <w:sz w:val="14"/>
          <w:szCs w:val="14"/>
        </w:rPr>
        <w:t>a</w:t>
      </w:r>
      <w:r w:rsidR="00752CF6">
        <w:rPr>
          <w:sz w:val="14"/>
          <w:szCs w:val="14"/>
        </w:rPr>
        <w:t>l</w:t>
      </w:r>
      <w:r w:rsidR="00752CF6">
        <w:rPr>
          <w:spacing w:val="-7"/>
          <w:sz w:val="14"/>
          <w:szCs w:val="14"/>
        </w:rPr>
        <w:t xml:space="preserve"> </w:t>
      </w:r>
      <w:r w:rsidR="00752CF6">
        <w:rPr>
          <w:w w:val="99"/>
          <w:sz w:val="14"/>
          <w:szCs w:val="14"/>
        </w:rPr>
        <w:t>D</w:t>
      </w:r>
      <w:r w:rsidR="00752CF6">
        <w:rPr>
          <w:spacing w:val="1"/>
          <w:w w:val="99"/>
          <w:sz w:val="14"/>
          <w:szCs w:val="14"/>
        </w:rPr>
        <w:t>a</w:t>
      </w:r>
      <w:r w:rsidR="00752CF6">
        <w:rPr>
          <w:w w:val="99"/>
          <w:sz w:val="14"/>
          <w:szCs w:val="14"/>
        </w:rPr>
        <w:t>te</w:t>
      </w:r>
    </w:p>
    <w:p w:rsidR="008C66B3" w:rsidRDefault="00FA69D3">
      <w:pPr>
        <w:spacing w:before="53"/>
        <w:ind w:left="170"/>
        <w:rPr>
          <w:rFonts w:ascii="Cambria" w:eastAsia="Cambria" w:hAnsi="Cambria" w:cs="Cambria"/>
          <w:sz w:val="32"/>
          <w:szCs w:val="32"/>
        </w:rPr>
      </w:pPr>
      <w:r>
        <w:lastRenderedPageBreak/>
        <w:pict>
          <v:group id="_x0000_s1162" style="position:absolute;left:0;text-align:left;margin-left:54.25pt;margin-top:.75pt;width:136pt;height:25.75pt;z-index:-2505;mso-position-horizontal-relative:page" coordorigin="1085,15" coordsize="2720,515">
            <v:shape id="_x0000_s1164" style="position:absolute;left:1095;top:25;width:2700;height:495" coordorigin="1095,25" coordsize="2700,495" path="m1095,520r2700,l3795,25r-2700,l1095,520xe" fillcolor="silver" stroked="f">
              <v:path arrowok="t"/>
            </v:shape>
            <v:shape id="_x0000_s1163" style="position:absolute;left:1095;top:25;width:2700;height:495" coordorigin="1095,25" coordsize="2700,495" path="m1095,520r2700,l3795,25r-2700,l1095,520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sz w:val="32"/>
          <w:szCs w:val="32"/>
        </w:rPr>
        <w:t>2.</w:t>
      </w:r>
      <w:r w:rsidR="00752CF6">
        <w:rPr>
          <w:rFonts w:ascii="Cambria" w:eastAsia="Cambria" w:hAnsi="Cambria" w:cs="Cambria"/>
          <w:b/>
          <w:spacing w:val="70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pacing w:val="-21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spacing w:val="-6"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spacing w:val="-2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pacing w:val="-20"/>
          <w:sz w:val="32"/>
          <w:szCs w:val="32"/>
        </w:rPr>
        <w:t>d</w:t>
      </w:r>
      <w:r w:rsidR="00752CF6">
        <w:rPr>
          <w:rFonts w:ascii="Cambria" w:eastAsia="Cambria" w:hAnsi="Cambria" w:cs="Cambria"/>
          <w:b/>
          <w:spacing w:val="-4"/>
          <w:sz w:val="32"/>
          <w:szCs w:val="32"/>
        </w:rPr>
        <w:t>u</w:t>
      </w:r>
      <w:r w:rsidR="00752CF6">
        <w:rPr>
          <w:rFonts w:ascii="Cambria" w:eastAsia="Cambria" w:hAnsi="Cambria" w:cs="Cambria"/>
          <w:b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-12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3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z w:val="32"/>
          <w:szCs w:val="32"/>
        </w:rPr>
        <w:t>n</w:t>
      </w:r>
    </w:p>
    <w:p w:rsidR="008C66B3" w:rsidRDefault="008C66B3">
      <w:pPr>
        <w:spacing w:before="7" w:line="160" w:lineRule="exact"/>
        <w:rPr>
          <w:sz w:val="17"/>
          <w:szCs w:val="17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z w:val="28"/>
          <w:szCs w:val="28"/>
        </w:rPr>
        <w:t>cope</w:t>
      </w:r>
    </w:p>
    <w:p w:rsidR="008C66B3" w:rsidRDefault="008C66B3">
      <w:pPr>
        <w:spacing w:before="9" w:line="160" w:lineRule="exact"/>
        <w:rPr>
          <w:sz w:val="17"/>
          <w:szCs w:val="17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ines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ms, pol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8C66B3" w:rsidRDefault="00752CF6">
      <w:pPr>
        <w:spacing w:before="41"/>
        <w:ind w:left="100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5 –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8C66B3" w:rsidRDefault="008C66B3">
      <w:pPr>
        <w:spacing w:line="200" w:lineRule="exact"/>
      </w:pPr>
    </w:p>
    <w:p w:rsidR="008C66B3" w:rsidRDefault="008C66B3">
      <w:pPr>
        <w:spacing w:before="10" w:line="200" w:lineRule="exact"/>
      </w:pPr>
    </w:p>
    <w:p w:rsidR="008C66B3" w:rsidRDefault="00752CF6">
      <w:pPr>
        <w:spacing w:line="276" w:lineRule="auto"/>
        <w:ind w:left="100" w:right="388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 fiv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-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 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on oth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pu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nds.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uture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on the su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sses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ow up on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not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ined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riod.</w:t>
      </w:r>
    </w:p>
    <w:p w:rsidR="008C66B3" w:rsidRDefault="008C66B3">
      <w:pPr>
        <w:spacing w:before="1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Mis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n 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m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t</w:t>
      </w:r>
    </w:p>
    <w:p w:rsidR="008C66B3" w:rsidRDefault="008C66B3">
      <w:pPr>
        <w:spacing w:before="9" w:line="160" w:lineRule="exact"/>
        <w:rPr>
          <w:sz w:val="17"/>
          <w:szCs w:val="17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6" w:lineRule="auto"/>
        <w:ind w:left="100" w:right="213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 (RTC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C) is 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and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wnship of Ra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Hunt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Coun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RTC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C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ide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the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as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plan to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identi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life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idents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sus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inab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fe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Def</w:t>
      </w:r>
      <w:r>
        <w:rPr>
          <w:rFonts w:ascii="Cambria" w:eastAsia="Cambria" w:hAnsi="Cambria" w:cs="Cambria"/>
          <w:b/>
          <w:i/>
          <w:sz w:val="28"/>
          <w:szCs w:val="28"/>
        </w:rPr>
        <w:t>initio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before="3"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5" w:lineRule="auto"/>
        <w:ind w:left="100" w:right="214"/>
        <w:rPr>
          <w:sz w:val="24"/>
          <w:szCs w:val="24"/>
        </w:rPr>
      </w:pPr>
      <w:r>
        <w:rPr>
          <w:i/>
          <w:sz w:val="24"/>
          <w:szCs w:val="24"/>
        </w:rPr>
        <w:t>Com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uni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For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fo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,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includ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 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 muni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 bu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ies, 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ow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or in whole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ownship.</w:t>
      </w:r>
    </w:p>
    <w:p w:rsidR="008C66B3" w:rsidRDefault="008C66B3">
      <w:pPr>
        <w:spacing w:before="1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5" w:lineRule="auto"/>
        <w:ind w:left="100" w:right="254"/>
        <w:rPr>
          <w:sz w:val="24"/>
          <w:szCs w:val="24"/>
        </w:rPr>
      </w:pPr>
      <w:r>
        <w:rPr>
          <w:i/>
          <w:sz w:val="24"/>
          <w:szCs w:val="24"/>
        </w:rPr>
        <w:t>Com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uni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For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y –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tation on 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in 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round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 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xi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their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ntal,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ial, 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8C66B3">
      <w:pPr>
        <w:spacing w:before="9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162"/>
        <w:rPr>
          <w:sz w:val="24"/>
          <w:szCs w:val="24"/>
        </w:rPr>
      </w:pPr>
      <w:r>
        <w:rPr>
          <w:i/>
          <w:sz w:val="24"/>
          <w:szCs w:val="24"/>
        </w:rPr>
        <w:t>No 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oss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–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rs to the </w:t>
      </w:r>
      <w:r>
        <w:rPr>
          <w:i/>
          <w:sz w:val="24"/>
          <w:szCs w:val="24"/>
        </w:rPr>
        <w:t>NJ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No 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oss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foresta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 A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f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us in planting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funds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ssed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planting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lands.</w:t>
      </w:r>
    </w:p>
    <w:p w:rsidR="008C66B3" w:rsidRDefault="008C66B3">
      <w:pPr>
        <w:spacing w:before="9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5" w:lineRule="auto"/>
        <w:ind w:left="100" w:right="129"/>
        <w:rPr>
          <w:sz w:val="24"/>
          <w:szCs w:val="24"/>
        </w:rPr>
        <w:sectPr w:rsidR="008C66B3">
          <w:pgSz w:w="12240" w:h="15840"/>
          <w:pgMar w:top="1460" w:right="960" w:bottom="280" w:left="980" w:header="0" w:footer="895" w:gutter="0"/>
          <w:cols w:space="720"/>
        </w:sectPr>
      </w:pPr>
      <w:r>
        <w:rPr>
          <w:i/>
          <w:sz w:val="24"/>
          <w:szCs w:val="24"/>
        </w:rPr>
        <w:t>For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 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wardsh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 Plan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–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rdship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 should be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unicip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own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nds. 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rdship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ould cont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to 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of the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ted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nds.  Topics to be addr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ssed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st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sthetics, wild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</w:p>
    <w:p w:rsidR="008C66B3" w:rsidRDefault="00752CF6">
      <w:pPr>
        <w:spacing w:before="74" w:line="276" w:lineRule="auto"/>
        <w:ind w:left="100" w:right="146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a</w:t>
      </w:r>
      <w:r>
        <w:rPr>
          <w:sz w:val="24"/>
          <w:szCs w:val="24"/>
        </w:rPr>
        <w:t>nd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ion, r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invasive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ies, 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and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 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ions.  A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rdship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ould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potential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ies.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rdship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fundi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rdship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17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G</w:t>
      </w:r>
      <w:r>
        <w:rPr>
          <w:rFonts w:ascii="Cambria" w:eastAsia="Cambria" w:hAnsi="Cambria" w:cs="Cambria"/>
          <w:b/>
          <w:i/>
          <w:sz w:val="28"/>
          <w:szCs w:val="28"/>
        </w:rPr>
        <w:t>oa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s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Ac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on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before="3"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6" w:lineRule="auto"/>
        <w:ind w:left="100" w:right="92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rdship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(C</w:t>
      </w:r>
      <w:r>
        <w:rPr>
          <w:spacing w:val="4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ice</w:t>
      </w:r>
      <w:r>
        <w:rPr>
          <w:sz w:val="24"/>
          <w:szCs w:val="24"/>
        </w:rPr>
        <w:t>s that to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omprom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nsive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rest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low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to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the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lp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ls.</w:t>
      </w:r>
    </w:p>
    <w:p w:rsidR="008C66B3" w:rsidRDefault="008C66B3">
      <w:pPr>
        <w:spacing w:before="8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oal 1: 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wnship will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ment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8C66B3" w:rsidRDefault="008C66B3">
      <w:pPr>
        <w:spacing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1a:</w:t>
      </w:r>
      <w:r>
        <w:rPr>
          <w:b/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ownship will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if 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ht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8C66B3" w:rsidRDefault="00752CF6">
      <w:pPr>
        <w:spacing w:before="41"/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inte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ipal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8C66B3">
      <w:pPr>
        <w:spacing w:before="5"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tions:</w:t>
      </w:r>
    </w:p>
    <w:p w:rsidR="008C66B3" w:rsidRDefault="00752CF6">
      <w:pPr>
        <w:spacing w:before="36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Establish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rest 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:rsidR="008C66B3" w:rsidRDefault="00752CF6">
      <w:pPr>
        <w:spacing w:before="41"/>
        <w:ind w:left="820"/>
        <w:rPr>
          <w:sz w:val="24"/>
          <w:szCs w:val="24"/>
        </w:rPr>
      </w:pPr>
      <w:r>
        <w:rPr>
          <w:sz w:val="24"/>
          <w:szCs w:val="24"/>
        </w:rPr>
        <w:t>Environme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tal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8C66B3" w:rsidRDefault="00752CF6">
      <w:pPr>
        <w:spacing w:before="41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wnship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rest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tee</w:t>
      </w:r>
    </w:p>
    <w:p w:rsidR="008C66B3" w:rsidRDefault="00752CF6">
      <w:pPr>
        <w:spacing w:before="43"/>
        <w:ind w:left="820"/>
        <w:rPr>
          <w:sz w:val="24"/>
          <w:szCs w:val="24"/>
        </w:rPr>
      </w:pPr>
      <w:r>
        <w:rPr>
          <w:sz w:val="24"/>
          <w:szCs w:val="24"/>
        </w:rPr>
        <w:t>(RTC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C).</w:t>
      </w:r>
    </w:p>
    <w:p w:rsidR="008C66B3" w:rsidRDefault="00752CF6">
      <w:pPr>
        <w:spacing w:before="41" w:line="275" w:lineRule="auto"/>
        <w:ind w:left="820" w:right="1072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 a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solu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RTC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on of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rship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Envi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ion.</w:t>
      </w:r>
    </w:p>
    <w:p w:rsidR="008C66B3" w:rsidRDefault="00752CF6">
      <w:pPr>
        <w:spacing w:before="1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view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third 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 to the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C66B3" w:rsidRDefault="00752CF6">
      <w:pPr>
        <w:spacing w:before="43" w:line="275" w:lineRule="auto"/>
        <w:ind w:left="100" w:right="171" w:firstLine="720"/>
        <w:rPr>
          <w:sz w:val="24"/>
          <w:szCs w:val="24"/>
        </w:rPr>
      </w:pP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hyperlink r:id="rId14">
        <w:r>
          <w:rPr>
            <w:sz w:val="24"/>
            <w:szCs w:val="24"/>
          </w:rPr>
          <w:t xml:space="preserve"> </w:t>
        </w:r>
        <w:r>
          <w:rPr>
            <w:spacing w:val="-1"/>
            <w:sz w:val="24"/>
            <w:szCs w:val="24"/>
          </w:rPr>
          <w:t>(</w:t>
        </w:r>
        <w:r>
          <w:rPr>
            <w:sz w:val="24"/>
            <w:szCs w:val="24"/>
          </w:rPr>
          <w:t>ht</w:t>
        </w:r>
        <w:r>
          <w:rPr>
            <w:spacing w:val="1"/>
            <w:sz w:val="24"/>
            <w:szCs w:val="24"/>
          </w:rPr>
          <w:t>t</w:t>
        </w:r>
        <w:r>
          <w:rPr>
            <w:sz w:val="24"/>
            <w:szCs w:val="24"/>
          </w:rPr>
          <w:t>p: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/ww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.stat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.nj.us/dep/p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rks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ndf</w:t>
        </w:r>
        <w:r>
          <w:rPr>
            <w:spacing w:val="1"/>
            <w:sz w:val="24"/>
            <w:szCs w:val="24"/>
          </w:rPr>
          <w:t>o</w:t>
        </w:r>
        <w:r>
          <w:rPr>
            <w:sz w:val="24"/>
            <w:szCs w:val="24"/>
          </w:rPr>
          <w:t>r</w:t>
        </w:r>
        <w:r>
          <w:rPr>
            <w:spacing w:val="-2"/>
            <w:sz w:val="24"/>
            <w:szCs w:val="24"/>
          </w:rPr>
          <w:t>e</w:t>
        </w:r>
        <w:r>
          <w:rPr>
            <w:sz w:val="24"/>
            <w:szCs w:val="24"/>
          </w:rPr>
          <w:t>st</w:t>
        </w:r>
        <w:r>
          <w:rPr>
            <w:spacing w:val="1"/>
            <w:sz w:val="24"/>
            <w:szCs w:val="24"/>
          </w:rPr>
          <w:t>s</w:t>
        </w:r>
        <w:r>
          <w:rPr>
            <w:sz w:val="24"/>
            <w:szCs w:val="24"/>
          </w:rPr>
          <w:t>/fo</w:t>
        </w:r>
        <w:r>
          <w:rPr>
            <w:spacing w:val="1"/>
            <w:sz w:val="24"/>
            <w:szCs w:val="24"/>
          </w:rPr>
          <w:t>r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st</w:t>
        </w:r>
        <w:r>
          <w:rPr>
            <w:spacing w:val="1"/>
            <w:sz w:val="24"/>
            <w:szCs w:val="24"/>
          </w:rPr>
          <w:t>/</w:t>
        </w:r>
        <w:r>
          <w:rPr>
            <w:spacing w:val="-1"/>
            <w:sz w:val="24"/>
            <w:szCs w:val="24"/>
          </w:rPr>
          <w:t>c</w:t>
        </w:r>
        <w:r>
          <w:rPr>
            <w:sz w:val="24"/>
            <w:szCs w:val="24"/>
          </w:rPr>
          <w:t>om</w:t>
        </w:r>
        <w:r>
          <w:rPr>
            <w:spacing w:val="1"/>
            <w:sz w:val="24"/>
            <w:szCs w:val="24"/>
          </w:rPr>
          <w:t>m</w:t>
        </w:r>
        <w:r>
          <w:rPr>
            <w:sz w:val="24"/>
            <w:szCs w:val="24"/>
          </w:rPr>
          <w:t>uni</w:t>
        </w:r>
        <w:r>
          <w:rPr>
            <w:spacing w:val="3"/>
            <w:sz w:val="24"/>
            <w:szCs w:val="24"/>
          </w:rPr>
          <w:t>t</w:t>
        </w:r>
        <w:r>
          <w:rPr>
            <w:spacing w:val="-7"/>
            <w:sz w:val="24"/>
            <w:szCs w:val="24"/>
          </w:rPr>
          <w:t>y</w:t>
        </w:r>
        <w:r>
          <w:rPr>
            <w:sz w:val="24"/>
            <w:szCs w:val="24"/>
          </w:rPr>
          <w:t>/pdf</w:t>
        </w:r>
        <w:r>
          <w:rPr>
            <w:spacing w:val="2"/>
            <w:sz w:val="24"/>
            <w:szCs w:val="24"/>
          </w:rPr>
          <w:t>_</w:t>
        </w:r>
        <w:r>
          <w:rPr>
            <w:sz w:val="24"/>
            <w:szCs w:val="24"/>
          </w:rPr>
          <w:t>fil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s/n</w:t>
        </w:r>
        <w:r>
          <w:rPr>
            <w:spacing w:val="2"/>
            <w:sz w:val="24"/>
            <w:szCs w:val="24"/>
          </w:rPr>
          <w:t>e</w:t>
        </w:r>
        <w:r>
          <w:rPr>
            <w:sz w:val="24"/>
            <w:szCs w:val="24"/>
          </w:rPr>
          <w:t>w_j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rs</w:t>
        </w:r>
        <w:r>
          <w:rPr>
            <w:spacing w:val="3"/>
            <w:sz w:val="24"/>
            <w:szCs w:val="24"/>
          </w:rPr>
          <w:t>e</w:t>
        </w:r>
        <w:r>
          <w:rPr>
            <w:spacing w:val="-5"/>
            <w:sz w:val="24"/>
            <w:szCs w:val="24"/>
          </w:rPr>
          <w:t>y</w:t>
        </w:r>
        <w:r>
          <w:rPr>
            <w:sz w:val="24"/>
            <w:szCs w:val="24"/>
          </w:rPr>
          <w:t>_</w:t>
        </w:r>
        <w:r>
          <w:rPr>
            <w:spacing w:val="-1"/>
            <w:sz w:val="24"/>
            <w:szCs w:val="24"/>
          </w:rPr>
          <w:t>c</w:t>
        </w:r>
        <w:r>
          <w:rPr>
            <w:sz w:val="24"/>
            <w:szCs w:val="24"/>
          </w:rPr>
          <w:t>om</w:t>
        </w:r>
        <w:r>
          <w:rPr>
            <w:spacing w:val="1"/>
            <w:sz w:val="24"/>
            <w:szCs w:val="24"/>
          </w:rPr>
          <w:t>m</w:t>
        </w:r>
        <w:r>
          <w:rPr>
            <w:sz w:val="24"/>
            <w:szCs w:val="24"/>
          </w:rPr>
          <w:t>uni</w:t>
        </w:r>
        <w:r>
          <w:rPr>
            <w:spacing w:val="6"/>
            <w:sz w:val="24"/>
            <w:szCs w:val="24"/>
          </w:rPr>
          <w:t>t</w:t>
        </w:r>
        <w:r>
          <w:rPr>
            <w:spacing w:val="-5"/>
            <w:sz w:val="24"/>
            <w:szCs w:val="24"/>
          </w:rPr>
          <w:t>y</w:t>
        </w:r>
        <w:r>
          <w:rPr>
            <w:sz w:val="24"/>
            <w:szCs w:val="24"/>
          </w:rPr>
          <w:t>_f</w:t>
        </w:r>
        <w:r>
          <w:rPr>
            <w:spacing w:val="1"/>
            <w:sz w:val="24"/>
            <w:szCs w:val="24"/>
          </w:rPr>
          <w:t>o</w:t>
        </w:r>
        <w:r>
          <w:rPr>
            <w:sz w:val="24"/>
            <w:szCs w:val="24"/>
          </w:rPr>
          <w:t>r</w:t>
        </w:r>
        <w:r>
          <w:rPr>
            <w:spacing w:val="-2"/>
            <w:sz w:val="24"/>
            <w:szCs w:val="24"/>
          </w:rPr>
          <w:t>e</w:t>
        </w:r>
        <w:r>
          <w:rPr>
            <w:sz w:val="24"/>
            <w:szCs w:val="24"/>
          </w:rPr>
          <w:t>str</w:t>
        </w:r>
      </w:hyperlink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_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m.pd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).</w:t>
      </w:r>
    </w:p>
    <w:p w:rsidR="008C66B3" w:rsidRDefault="008C66B3">
      <w:pPr>
        <w:spacing w:before="8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7" w:lineRule="auto"/>
        <w:ind w:left="100" w:right="875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ownship will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then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ipal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8C66B3">
      <w:pPr>
        <w:spacing w:before="1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tions:</w:t>
      </w:r>
    </w:p>
    <w:p w:rsidR="008C66B3" w:rsidRDefault="00752CF6">
      <w:pPr>
        <w:spacing w:before="36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ement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ownship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ordin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:rsidR="008C66B3" w:rsidRDefault="00752CF6">
      <w:pPr>
        <w:spacing w:before="43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the township’s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ster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8C66B3" w:rsidRDefault="00752CF6">
      <w:pPr>
        <w:spacing w:before="41"/>
        <w:ind w:left="820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752CF6">
      <w:pPr>
        <w:spacing w:before="41" w:line="276" w:lineRule="auto"/>
        <w:ind w:left="820" w:right="85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Establish a bud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ee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ts.  The 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Shade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ree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hould be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sli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Volunte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ho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rs should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lose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hou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rea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 the imp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 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ount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 to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e-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provide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ount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thro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the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8C66B3" w:rsidRDefault="00752CF6">
      <w:pPr>
        <w:spacing w:before="1"/>
        <w:ind w:left="460"/>
        <w:rPr>
          <w:sz w:val="24"/>
          <w:szCs w:val="24"/>
        </w:rPr>
        <w:sectPr w:rsidR="008C66B3">
          <w:pgSz w:w="12240" w:h="15840"/>
          <w:pgMar w:top="820" w:right="960" w:bottom="280" w:left="980" w:header="0" w:footer="895" w:gutter="0"/>
          <w:cols w:space="720"/>
        </w:sect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data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</w:p>
    <w:p w:rsidR="008C66B3" w:rsidRDefault="00752CF6">
      <w:pPr>
        <w:spacing w:before="73" w:line="274" w:lineRule="auto"/>
        <w:ind w:left="100" w:right="16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G</w:t>
      </w:r>
      <w:r>
        <w:rPr>
          <w:b/>
          <w:sz w:val="24"/>
          <w:szCs w:val="24"/>
        </w:rPr>
        <w:t>oal 2:  R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itan To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ts 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wa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ovi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z w:val="24"/>
          <w:szCs w:val="24"/>
        </w:rPr>
        <w:t xml:space="preserve">y the 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t</w:t>
      </w:r>
      <w:r>
        <w:rPr>
          <w:b/>
          <w:sz w:val="24"/>
          <w:szCs w:val="24"/>
        </w:rPr>
        <w:t xml:space="preserve">y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st. 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2a: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2019,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sidents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nship’s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8C66B3" w:rsidRDefault="008C66B3">
      <w:pPr>
        <w:spacing w:before="4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tions:</w:t>
      </w:r>
    </w:p>
    <w:p w:rsidR="008C66B3" w:rsidRDefault="00752CF6">
      <w:pPr>
        <w:spacing w:before="38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 as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</w:p>
    <w:p w:rsidR="008C66B3" w:rsidRDefault="00FA69D3">
      <w:pPr>
        <w:spacing w:before="41"/>
        <w:ind w:left="820"/>
        <w:rPr>
          <w:sz w:val="24"/>
          <w:szCs w:val="24"/>
        </w:rPr>
      </w:pPr>
      <w:hyperlink r:id="rId15">
        <w:r w:rsidR="00752CF6">
          <w:rPr>
            <w:sz w:val="24"/>
            <w:szCs w:val="24"/>
          </w:rPr>
          <w:t>(http:/</w:t>
        </w:r>
        <w:r w:rsidR="00752CF6">
          <w:rPr>
            <w:spacing w:val="1"/>
            <w:sz w:val="24"/>
            <w:szCs w:val="24"/>
          </w:rPr>
          <w:t>/</w:t>
        </w:r>
        <w:r w:rsidR="00752CF6">
          <w:rPr>
            <w:sz w:val="24"/>
            <w:szCs w:val="24"/>
          </w:rPr>
          <w:t>w</w:t>
        </w:r>
        <w:r w:rsidR="00752CF6">
          <w:rPr>
            <w:spacing w:val="-1"/>
            <w:sz w:val="24"/>
            <w:szCs w:val="24"/>
          </w:rPr>
          <w:t>w</w:t>
        </w:r>
        <w:r w:rsidR="00752CF6">
          <w:rPr>
            <w:sz w:val="24"/>
            <w:szCs w:val="24"/>
          </w:rPr>
          <w:t>w.</w:t>
        </w:r>
        <w:r w:rsidR="00752CF6">
          <w:rPr>
            <w:spacing w:val="-1"/>
            <w:sz w:val="24"/>
            <w:szCs w:val="24"/>
          </w:rPr>
          <w:t>a</w:t>
        </w:r>
        <w:r w:rsidR="00752CF6">
          <w:rPr>
            <w:sz w:val="24"/>
            <w:szCs w:val="24"/>
          </w:rPr>
          <w:t>rbo</w:t>
        </w:r>
        <w:r w:rsidR="00752CF6">
          <w:rPr>
            <w:spacing w:val="-1"/>
            <w:sz w:val="24"/>
            <w:szCs w:val="24"/>
          </w:rPr>
          <w:t>r</w:t>
        </w:r>
        <w:r w:rsidR="00752CF6">
          <w:rPr>
            <w:sz w:val="24"/>
            <w:szCs w:val="24"/>
          </w:rPr>
          <w:t>d</w:t>
        </w:r>
        <w:r w:rsidR="00752CF6">
          <w:rPr>
            <w:spacing w:val="4"/>
            <w:sz w:val="24"/>
            <w:szCs w:val="24"/>
          </w:rPr>
          <w:t>a</w:t>
        </w:r>
        <w:r w:rsidR="00752CF6">
          <w:rPr>
            <w:spacing w:val="-5"/>
            <w:sz w:val="24"/>
            <w:szCs w:val="24"/>
          </w:rPr>
          <w:t>y</w:t>
        </w:r>
        <w:r w:rsidR="00752CF6">
          <w:rPr>
            <w:sz w:val="24"/>
            <w:szCs w:val="24"/>
          </w:rPr>
          <w:t>.</w:t>
        </w:r>
        <w:r w:rsidR="00752CF6">
          <w:rPr>
            <w:spacing w:val="2"/>
            <w:sz w:val="24"/>
            <w:szCs w:val="24"/>
          </w:rPr>
          <w:t>o</w:t>
        </w:r>
        <w:r w:rsidR="00752CF6">
          <w:rPr>
            <w:spacing w:val="1"/>
            <w:sz w:val="24"/>
            <w:szCs w:val="24"/>
          </w:rPr>
          <w:t>r</w:t>
        </w:r>
        <w:r w:rsidR="00752CF6">
          <w:rPr>
            <w:spacing w:val="-2"/>
            <w:sz w:val="24"/>
            <w:szCs w:val="24"/>
          </w:rPr>
          <w:t>g</w:t>
        </w:r>
        <w:r w:rsidR="00752CF6">
          <w:rPr>
            <w:sz w:val="24"/>
            <w:szCs w:val="24"/>
          </w:rPr>
          <w:t>/p</w:t>
        </w:r>
        <w:r w:rsidR="00752CF6">
          <w:rPr>
            <w:spacing w:val="1"/>
            <w:sz w:val="24"/>
            <w:szCs w:val="24"/>
          </w:rPr>
          <w:t>r</w:t>
        </w:r>
        <w:r w:rsidR="00752CF6">
          <w:rPr>
            <w:spacing w:val="2"/>
            <w:sz w:val="24"/>
            <w:szCs w:val="24"/>
          </w:rPr>
          <w:t>o</w:t>
        </w:r>
        <w:r w:rsidR="00752CF6">
          <w:rPr>
            <w:spacing w:val="-2"/>
            <w:sz w:val="24"/>
            <w:szCs w:val="24"/>
          </w:rPr>
          <w:t>g</w:t>
        </w:r>
        <w:r w:rsidR="00752CF6">
          <w:rPr>
            <w:spacing w:val="1"/>
            <w:sz w:val="24"/>
            <w:szCs w:val="24"/>
          </w:rPr>
          <w:t>r</w:t>
        </w:r>
        <w:r w:rsidR="00752CF6">
          <w:rPr>
            <w:spacing w:val="-1"/>
            <w:sz w:val="24"/>
            <w:szCs w:val="24"/>
          </w:rPr>
          <w:t>a</w:t>
        </w:r>
        <w:r w:rsidR="00752CF6">
          <w:rPr>
            <w:sz w:val="24"/>
            <w:szCs w:val="24"/>
          </w:rPr>
          <w:t>ms</w:t>
        </w:r>
        <w:r w:rsidR="00752CF6">
          <w:rPr>
            <w:spacing w:val="1"/>
            <w:sz w:val="24"/>
            <w:szCs w:val="24"/>
          </w:rPr>
          <w:t>/</w:t>
        </w:r>
        <w:r w:rsidR="00752CF6">
          <w:rPr>
            <w:sz w:val="24"/>
            <w:szCs w:val="24"/>
          </w:rPr>
          <w:t>tr</w:t>
        </w:r>
        <w:r w:rsidR="00752CF6">
          <w:rPr>
            <w:spacing w:val="-1"/>
            <w:sz w:val="24"/>
            <w:szCs w:val="24"/>
          </w:rPr>
          <w:t>ee</w:t>
        </w:r>
        <w:r w:rsidR="00752CF6">
          <w:rPr>
            <w:sz w:val="24"/>
            <w:szCs w:val="24"/>
          </w:rPr>
          <w:t>Ci</w:t>
        </w:r>
        <w:r w:rsidR="00752CF6">
          <w:rPr>
            <w:spacing w:val="3"/>
            <w:sz w:val="24"/>
            <w:szCs w:val="24"/>
          </w:rPr>
          <w:t>t</w:t>
        </w:r>
        <w:r w:rsidR="00752CF6">
          <w:rPr>
            <w:spacing w:val="-5"/>
            <w:sz w:val="24"/>
            <w:szCs w:val="24"/>
          </w:rPr>
          <w:t>y</w:t>
        </w:r>
        <w:r w:rsidR="00752CF6">
          <w:rPr>
            <w:sz w:val="24"/>
            <w:szCs w:val="24"/>
          </w:rPr>
          <w:t>US</w:t>
        </w:r>
        <w:r w:rsidR="00752CF6">
          <w:rPr>
            <w:spacing w:val="2"/>
            <w:sz w:val="24"/>
            <w:szCs w:val="24"/>
          </w:rPr>
          <w:t>A</w:t>
        </w:r>
        <w:r w:rsidR="00752CF6">
          <w:rPr>
            <w:sz w:val="24"/>
            <w:szCs w:val="24"/>
          </w:rPr>
          <w:t>/</w:t>
        </w:r>
        <w:r w:rsidR="00752CF6">
          <w:rPr>
            <w:spacing w:val="1"/>
            <w:sz w:val="24"/>
            <w:szCs w:val="24"/>
          </w:rPr>
          <w:t>i</w:t>
        </w:r>
        <w:r w:rsidR="00752CF6">
          <w:rPr>
            <w:sz w:val="24"/>
            <w:szCs w:val="24"/>
          </w:rPr>
          <w:t>nd</w:t>
        </w:r>
        <w:r w:rsidR="00752CF6">
          <w:rPr>
            <w:spacing w:val="-1"/>
            <w:sz w:val="24"/>
            <w:szCs w:val="24"/>
          </w:rPr>
          <w:t>e</w:t>
        </w:r>
        <w:r w:rsidR="00752CF6">
          <w:rPr>
            <w:spacing w:val="2"/>
            <w:sz w:val="24"/>
            <w:szCs w:val="24"/>
          </w:rPr>
          <w:t>x</w:t>
        </w:r>
        <w:r w:rsidR="00752CF6">
          <w:rPr>
            <w:sz w:val="24"/>
            <w:szCs w:val="24"/>
          </w:rPr>
          <w:t>.</w:t>
        </w:r>
        <w:r w:rsidR="00752CF6">
          <w:rPr>
            <w:spacing w:val="-1"/>
            <w:sz w:val="24"/>
            <w:szCs w:val="24"/>
          </w:rPr>
          <w:t>c</w:t>
        </w:r>
        <w:r w:rsidR="00752CF6">
          <w:rPr>
            <w:sz w:val="24"/>
            <w:szCs w:val="24"/>
          </w:rPr>
          <w:t>fm</w:t>
        </w:r>
      </w:hyperlink>
      <w:r w:rsidR="00752CF6">
        <w:rPr>
          <w:spacing w:val="-1"/>
          <w:sz w:val="24"/>
          <w:szCs w:val="24"/>
        </w:rPr>
        <w:t>)</w:t>
      </w:r>
      <w:r w:rsidR="00752CF6">
        <w:rPr>
          <w:sz w:val="24"/>
          <w:szCs w:val="24"/>
        </w:rPr>
        <w:t>.</w:t>
      </w:r>
    </w:p>
    <w:p w:rsidR="008C66B3" w:rsidRDefault="00752CF6">
      <w:pPr>
        <w:spacing w:before="41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rovide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les to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1"/>
          <w:sz w:val="24"/>
          <w:szCs w:val="24"/>
        </w:rPr>
        <w:t>w</w:t>
      </w:r>
      <w:r w:rsidR="00E7770F">
        <w:rPr>
          <w:sz w:val="24"/>
          <w:szCs w:val="24"/>
        </w:rPr>
        <w:t>nship website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</w:p>
    <w:p w:rsidR="008C66B3" w:rsidRDefault="00752CF6">
      <w:pPr>
        <w:spacing w:before="41"/>
        <w:ind w:left="820"/>
        <w:rPr>
          <w:sz w:val="24"/>
          <w:szCs w:val="24"/>
        </w:rPr>
      </w:pP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ion </w:t>
      </w:r>
      <w:r>
        <w:rPr>
          <w:spacing w:val="-1"/>
          <w:sz w:val="24"/>
          <w:szCs w:val="24"/>
        </w:rPr>
        <w:t>Face</w:t>
      </w:r>
      <w:r>
        <w:rPr>
          <w:sz w:val="24"/>
          <w:szCs w:val="24"/>
        </w:rPr>
        <w:t xml:space="preserve">book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752CF6">
      <w:pPr>
        <w:spacing w:before="43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commun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sidenti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:rsidR="008C66B3" w:rsidRDefault="00752CF6">
      <w:pPr>
        <w:spacing w:before="38"/>
        <w:ind w:left="820" w:right="526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ise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s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752CF6">
      <w:pPr>
        <w:spacing w:before="2" w:line="260" w:lineRule="exact"/>
        <w:ind w:left="820" w:right="257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les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in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and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rs.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wo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les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the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promote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r p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</w:t>
      </w:r>
      <w:r>
        <w:rPr>
          <w:spacing w:val="3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the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fits of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 Shade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risks such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Moth, Em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ld Ash 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ot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sident will be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ld Ash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orer in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station and op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ions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or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moval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s.</w:t>
      </w:r>
    </w:p>
    <w:p w:rsidR="008C66B3" w:rsidRDefault="00752CF6">
      <w:pPr>
        <w:spacing w:line="260" w:lineRule="exact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 of Proje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scho</w:t>
      </w:r>
      <w:r>
        <w:rPr>
          <w:spacing w:val="2"/>
          <w:sz w:val="24"/>
          <w:szCs w:val="24"/>
        </w:rPr>
        <w:t>o</w:t>
      </w:r>
      <w:hyperlink r:id="rId16">
        <w:r>
          <w:rPr>
            <w:sz w:val="24"/>
            <w:szCs w:val="24"/>
          </w:rPr>
          <w:t>ls (h</w:t>
        </w:r>
        <w:r>
          <w:rPr>
            <w:spacing w:val="3"/>
            <w:sz w:val="24"/>
            <w:szCs w:val="24"/>
          </w:rPr>
          <w:t>t</w:t>
        </w:r>
        <w:r>
          <w:rPr>
            <w:sz w:val="24"/>
            <w:szCs w:val="24"/>
          </w:rPr>
          <w:t>tp</w:t>
        </w:r>
        <w:r>
          <w:rPr>
            <w:spacing w:val="1"/>
            <w:sz w:val="24"/>
            <w:szCs w:val="24"/>
          </w:rPr>
          <w:t>:</w:t>
        </w:r>
        <w:r>
          <w:rPr>
            <w:sz w:val="24"/>
            <w:szCs w:val="24"/>
          </w:rPr>
          <w:t>/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w.plt.or</w:t>
        </w:r>
      </w:hyperlink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/).</w:t>
      </w:r>
    </w:p>
    <w:p w:rsidR="008C66B3" w:rsidRDefault="00752CF6">
      <w:pPr>
        <w:spacing w:before="41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C66B3" w:rsidRDefault="00752CF6">
      <w:pPr>
        <w:spacing w:before="41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and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 and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support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n’s Shade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8C66B3" w:rsidRDefault="00752CF6">
      <w:pPr>
        <w:spacing w:before="43" w:line="275" w:lineRule="auto"/>
        <w:ind w:left="820" w:right="631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ous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ms, prot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p.</w:t>
      </w:r>
    </w:p>
    <w:p w:rsidR="008C66B3" w:rsidRDefault="00752CF6">
      <w:pPr>
        <w:spacing w:before="1" w:line="275" w:lineRule="auto"/>
        <w:ind w:left="820" w:right="553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on priv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fit of 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752CF6">
      <w:pPr>
        <w:spacing w:before="1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 in the import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nviro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rdship</w:t>
      </w:r>
    </w:p>
    <w:p w:rsidR="008C66B3" w:rsidRDefault="00752CF6">
      <w:pPr>
        <w:spacing w:before="43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romote 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 to im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rove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on to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nship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nds.</w:t>
      </w:r>
    </w:p>
    <w:p w:rsidR="008C66B3" w:rsidRDefault="00752CF6">
      <w:pPr>
        <w:spacing w:before="38"/>
        <w:ind w:left="820" w:right="663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ponsor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table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 com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ums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dis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 xml:space="preserve">sses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m.</w:t>
      </w:r>
    </w:p>
    <w:p w:rsidR="008C66B3" w:rsidRDefault="00752CF6">
      <w:pPr>
        <w:ind w:left="820" w:right="130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ms, pol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mprov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maintains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m’s visib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the 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roups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C66B3" w:rsidRDefault="00752CF6">
      <w:pPr>
        <w:ind w:left="820" w:right="650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view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lations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 and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upd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m, as 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 Edu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and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ndled tho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the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vironment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ion.</w:t>
      </w:r>
    </w:p>
    <w:p w:rsidR="008C66B3" w:rsidRDefault="008C66B3">
      <w:pPr>
        <w:spacing w:before="10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6" w:lineRule="auto"/>
        <w:ind w:left="100" w:right="224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2019,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ensu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empl</w:t>
      </w:r>
      <w:r>
        <w:rPr>
          <w:spacing w:val="3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volun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invo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 xml:space="preserve">ive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suf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 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f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lfill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ments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t.</w:t>
      </w:r>
    </w:p>
    <w:p w:rsidR="008C66B3" w:rsidRDefault="008C66B3">
      <w:pPr>
        <w:spacing w:before="2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tions:</w:t>
      </w:r>
    </w:p>
    <w:p w:rsidR="008C66B3" w:rsidRDefault="00752CF6">
      <w:pPr>
        <w:spacing w:before="38" w:line="275" w:lineRule="auto"/>
        <w:ind w:left="820" w:right="129" w:hanging="360"/>
        <w:rPr>
          <w:sz w:val="24"/>
          <w:szCs w:val="24"/>
        </w:rPr>
        <w:sectPr w:rsidR="008C66B3">
          <w:pgSz w:w="12240" w:h="15840"/>
          <w:pgMar w:top="1460" w:right="960" w:bottom="280" w:left="980" w:header="0" w:footer="895" w:gutter="0"/>
          <w:cols w:space="720"/>
        </w:sect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view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up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ortunities.  Ensu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that the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will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</w:p>
    <w:p w:rsidR="008C66B3" w:rsidRDefault="00752CF6">
      <w:pPr>
        <w:spacing w:before="74" w:line="275" w:lineRule="auto"/>
        <w:ind w:left="820" w:right="325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a</w:t>
      </w:r>
      <w:r>
        <w:rPr>
          <w:sz w:val="24"/>
          <w:szCs w:val="24"/>
        </w:rPr>
        <w:t>nd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Assistan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ls and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 xml:space="preserve">nd of 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 in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maintain </w:t>
      </w:r>
      <w:r>
        <w:rPr>
          <w:spacing w:val="-1"/>
          <w:sz w:val="24"/>
          <w:szCs w:val="24"/>
        </w:rPr>
        <w:t>acc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C66B3" w:rsidRDefault="00752CF6">
      <w:pPr>
        <w:spacing w:line="260" w:lineRule="exact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ulfill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ments of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</w:p>
    <w:p w:rsidR="008C66B3" w:rsidRDefault="00752CF6">
      <w:pPr>
        <w:ind w:left="820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Assis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t.</w:t>
      </w:r>
    </w:p>
    <w:p w:rsidR="008C66B3" w:rsidRDefault="00752CF6">
      <w:pPr>
        <w:spacing w:before="2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CORE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 of 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township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</w:p>
    <w:p w:rsidR="008C66B3" w:rsidRDefault="00752CF6">
      <w:pPr>
        <w:spacing w:before="43"/>
        <w:ind w:left="8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volun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752CF6">
      <w:pPr>
        <w:spacing w:before="41" w:line="275" w:lineRule="auto"/>
        <w:ind w:left="820" w:right="808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ion 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township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752CF6">
      <w:pPr>
        <w:spacing w:before="1" w:line="276" w:lineRule="auto"/>
        <w:ind w:left="820" w:right="290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 at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one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nvironme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tal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 and/or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st one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urb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 such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the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hort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Course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Cook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nsult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pon bud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752CF6">
      <w:pPr>
        <w:spacing w:before="4" w:line="276" w:lineRule="auto"/>
        <w:ind w:left="820" w:right="217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f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 to r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 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hniques.  This wi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ished via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 a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in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st 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full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 dedi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 to 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is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upon bu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752CF6">
      <w:pPr>
        <w:spacing w:before="1" w:line="275" w:lineRule="auto"/>
        <w:ind w:left="820" w:right="126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Ensu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of 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rtise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viduals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and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jo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8C66B3" w:rsidRDefault="008C66B3">
      <w:pPr>
        <w:spacing w:before="1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5" w:lineRule="auto"/>
        <w:ind w:left="100" w:right="16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oal 3: 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wnship will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mprove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ste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rdship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st.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all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, insp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mainten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 sci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ndust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 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to improve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 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st.</w:t>
      </w:r>
    </w:p>
    <w:p w:rsidR="008C66B3" w:rsidRDefault="008C66B3">
      <w:pPr>
        <w:spacing w:before="8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820" w:right="165" w:hanging="720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tive 3a:</w:t>
      </w:r>
      <w:r>
        <w:rPr>
          <w:b/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rovide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 on which sound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plans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8C66B3">
      <w:pPr>
        <w:spacing w:before="4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tions:</w:t>
      </w:r>
    </w:p>
    <w:p w:rsidR="008C66B3" w:rsidRDefault="00752CF6">
      <w:pPr>
        <w:spacing w:before="36" w:line="276" w:lineRule="auto"/>
        <w:ind w:left="820" w:right="248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 invento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 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us on the 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str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tsc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dominat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Ash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wh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752CF6">
      <w:pPr>
        <w:spacing w:before="1" w:line="260" w:lineRule="exact"/>
        <w:ind w:left="820" w:right="296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in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(e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to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mprove 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ds,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).</w:t>
      </w:r>
    </w:p>
    <w:p w:rsidR="008C66B3" w:rsidRDefault="00752CF6">
      <w:pPr>
        <w:spacing w:line="260" w:lineRule="exact"/>
        <w:ind w:left="820" w:right="89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Monitor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 on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population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 ov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of the Shade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8C66B3" w:rsidRDefault="008C66B3">
      <w:pPr>
        <w:spacing w:before="4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131"/>
        <w:rPr>
          <w:sz w:val="24"/>
          <w:szCs w:val="24"/>
        </w:rPr>
        <w:sectPr w:rsidR="008C66B3">
          <w:pgSz w:w="12240" w:h="15840"/>
          <w:pgMar w:top="820" w:right="960" w:bottom="280" w:left="980" w:header="0" w:footer="895" w:gutter="0"/>
          <w:cols w:space="720"/>
        </w:sect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tive 3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:  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ownship’s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population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maintain 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ae</w:t>
      </w:r>
      <w:r>
        <w:rPr>
          <w:sz w:val="24"/>
          <w:szCs w:val="24"/>
        </w:rPr>
        <w:t>sthetic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l,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iation and p</w:t>
      </w:r>
      <w:r>
        <w:rPr>
          <w:spacing w:val="4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prop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hip ove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8C66B3" w:rsidRDefault="00752CF6">
      <w:pPr>
        <w:spacing w:before="76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tions:</w:t>
      </w:r>
    </w:p>
    <w:p w:rsidR="008C66B3" w:rsidRDefault="00752CF6">
      <w:pPr>
        <w:spacing w:line="260" w:lineRule="exact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Establish a lon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rm 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ies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ion, native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rsus no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</w:p>
    <w:p w:rsidR="008C66B3" w:rsidRDefault="00752CF6">
      <w:pPr>
        <w:spacing w:before="41"/>
        <w:ind w:left="820"/>
        <w:rPr>
          <w:sz w:val="24"/>
          <w:szCs w:val="24"/>
        </w:rPr>
      </w:pP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 pe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ntag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ies.</w:t>
      </w:r>
    </w:p>
    <w:p w:rsidR="008C66B3" w:rsidRDefault="00752CF6">
      <w:pPr>
        <w:spacing w:before="41" w:line="276" w:lineRule="auto"/>
        <w:ind w:left="820" w:right="238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Establish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2019,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ples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numb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 of these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wnship.</w:t>
      </w:r>
    </w:p>
    <w:p w:rsidR="008C66B3" w:rsidRDefault="008C66B3">
      <w:pPr>
        <w:spacing w:before="7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4a: 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8C66B3" w:rsidRDefault="008C66B3">
      <w:pPr>
        <w:spacing w:before="5"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tions:</w:t>
      </w:r>
    </w:p>
    <w:p w:rsidR="008C66B3" w:rsidRDefault="00752CF6">
      <w:pPr>
        <w:spacing w:before="33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co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2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nship.</w:t>
      </w:r>
    </w:p>
    <w:p w:rsidR="008C66B3" w:rsidRDefault="00752CF6">
      <w:pPr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surv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ble.</w:t>
      </w:r>
    </w:p>
    <w:p w:rsidR="008C66B3" w:rsidRDefault="00752CF6">
      <w:pPr>
        <w:spacing w:before="2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and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roto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moval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</w:p>
    <w:p w:rsidR="008C66B3" w:rsidRDefault="00752CF6">
      <w:pPr>
        <w:spacing w:before="38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add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 ha</w:t>
      </w:r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 xml:space="preserve">rd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3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C66B3" w:rsidRDefault="008C66B3">
      <w:pPr>
        <w:spacing w:before="17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: 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stabli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 pr</w:t>
      </w:r>
      <w:r>
        <w:rPr>
          <w:spacing w:val="-1"/>
          <w:sz w:val="24"/>
          <w:szCs w:val="24"/>
        </w:rPr>
        <w:t>oac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ms.</w:t>
      </w:r>
    </w:p>
    <w:p w:rsidR="008C66B3" w:rsidRDefault="008C66B3">
      <w:pPr>
        <w:spacing w:before="1" w:line="280" w:lineRule="exact"/>
        <w:rPr>
          <w:sz w:val="28"/>
          <w:szCs w:val="28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tions:</w:t>
      </w:r>
    </w:p>
    <w:p w:rsidR="008C66B3" w:rsidRDefault="00752CF6">
      <w:pPr>
        <w:spacing w:line="260" w:lineRule="exact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Establish 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 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and individual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</w:p>
    <w:p w:rsidR="008C66B3" w:rsidRDefault="00752CF6">
      <w:pPr>
        <w:spacing w:before="43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allow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ls,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igh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s.</w:t>
      </w:r>
    </w:p>
    <w:p w:rsidR="008C66B3" w:rsidRDefault="00752CF6">
      <w:pPr>
        <w:spacing w:before="41" w:line="275" w:lineRule="auto"/>
        <w:ind w:left="820" w:right="584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both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w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 thro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iven 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752CF6">
      <w:pPr>
        <w:spacing w:before="1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 to pla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to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future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onfl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8C66B3">
      <w:pPr>
        <w:spacing w:before="4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: 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mprove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populati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8C66B3" w:rsidRDefault="008C66B3">
      <w:pPr>
        <w:spacing w:before="1" w:line="280" w:lineRule="exact"/>
        <w:rPr>
          <w:sz w:val="28"/>
          <w:szCs w:val="28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tions:</w:t>
      </w:r>
    </w:p>
    <w:p w:rsidR="008C66B3" w:rsidRDefault="00752CF6">
      <w:pPr>
        <w:spacing w:line="260" w:lineRule="exact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 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planti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ownship.</w:t>
      </w:r>
    </w:p>
    <w:p w:rsidR="008C66B3" w:rsidRDefault="00752CF6">
      <w:pPr>
        <w:spacing w:before="2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identif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 via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:rsidR="008C66B3" w:rsidRDefault="00752CF6">
      <w:pPr>
        <w:spacing w:before="43"/>
        <w:ind w:left="820"/>
        <w:rPr>
          <w:sz w:val="24"/>
          <w:szCs w:val="24"/>
        </w:rPr>
      </w:pP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ion and insti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hip.</w:t>
      </w:r>
    </w:p>
    <w:p w:rsidR="008C66B3" w:rsidRDefault="00752CF6">
      <w:pPr>
        <w:spacing w:before="38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Uti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oss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unds to fu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 plantin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if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 moving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: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hip</w:t>
      </w:r>
    </w:p>
    <w:p w:rsidR="008C66B3" w:rsidRDefault="008C66B3">
      <w:pPr>
        <w:spacing w:before="4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tions:</w:t>
      </w:r>
    </w:p>
    <w:p w:rsidR="008C66B3" w:rsidRDefault="00752CF6">
      <w:pPr>
        <w:spacing w:before="36" w:line="276" w:lineRule="auto"/>
        <w:ind w:left="820" w:right="87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a 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 pl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to 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the impending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ld Ash 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station.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if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moval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of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 xml:space="preserve">ost of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sive inse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and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loss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li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t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station.</w:t>
      </w:r>
    </w:p>
    <w:p w:rsidR="008C66B3" w:rsidRDefault="00752CF6">
      <w:pPr>
        <w:spacing w:line="277" w:lineRule="auto"/>
        <w:ind w:left="820" w:right="169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&amp;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J</w:t>
      </w:r>
      <w:r>
        <w:rPr>
          <w:spacing w:val="1"/>
          <w:sz w:val="24"/>
          <w:szCs w:val="24"/>
        </w:rPr>
        <w:t>CP</w:t>
      </w:r>
      <w:r>
        <w:rPr>
          <w:sz w:val="24"/>
          <w:szCs w:val="24"/>
        </w:rPr>
        <w:t>&amp;L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line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f-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ass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that 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move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 via m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C66B3" w:rsidRDefault="00752CF6">
      <w:pPr>
        <w:spacing w:line="260" w:lineRule="exact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and 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rdship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for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8C66B3" w:rsidRDefault="00752CF6">
      <w:pPr>
        <w:spacing w:before="41"/>
        <w:ind w:left="820"/>
        <w:rPr>
          <w:sz w:val="24"/>
          <w:szCs w:val="24"/>
        </w:rPr>
        <w:sectPr w:rsidR="008C66B3">
          <w:pgSz w:w="12240" w:h="15840"/>
          <w:pgMar w:top="820" w:right="960" w:bottom="280" w:left="980" w:header="0" w:footer="895" w:gutter="0"/>
          <w:cols w:space="720"/>
        </w:sectPr>
      </w:pP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752CF6">
      <w:pPr>
        <w:spacing w:before="74" w:line="275" w:lineRule="auto"/>
        <w:ind w:left="820" w:right="354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rdship pl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ns on public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hout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ow</w:t>
      </w:r>
      <w:r>
        <w:rPr>
          <w:sz w:val="24"/>
          <w:szCs w:val="24"/>
        </w:rPr>
        <w:t>nship 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 fundin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of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h, sus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ment, invasive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ies,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t, native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n,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C66B3" w:rsidRDefault="00752CF6">
      <w:pPr>
        <w:spacing w:before="3" w:line="275" w:lineRule="auto"/>
        <w:ind w:left="820" w:right="223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to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invas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sthetic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opportunit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 for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C66B3" w:rsidRDefault="00752CF6">
      <w:pPr>
        <w:spacing w:before="1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iatives.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16" w:line="220" w:lineRule="exact"/>
        <w:rPr>
          <w:sz w:val="22"/>
          <w:szCs w:val="22"/>
        </w:rPr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HAZAR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LI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>BILI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Y</w:t>
      </w:r>
    </w:p>
    <w:p w:rsidR="008C66B3" w:rsidRDefault="008C66B3">
      <w:pPr>
        <w:spacing w:before="6" w:line="160" w:lineRule="exact"/>
        <w:rPr>
          <w:sz w:val="17"/>
          <w:szCs w:val="17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259"/>
        <w:rPr>
          <w:sz w:val="24"/>
          <w:szCs w:val="24"/>
        </w:rPr>
      </w:pPr>
      <w:r>
        <w:rPr>
          <w:sz w:val="24"/>
          <w:szCs w:val="24"/>
        </w:rPr>
        <w:t xml:space="preserve">As 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all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unicip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ts,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rdous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 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less,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nt, anticip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such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oblems will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fits of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while 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ing the th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posure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iabil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. All el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of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op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risks.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427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that not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dous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ted bud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not be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 ev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th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 is to dir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test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to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and maintain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mensu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in 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399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in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and imp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e plans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ms.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if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 on a prio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ides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 of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po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for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uture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8" w:line="200" w:lineRule="exact"/>
      </w:pPr>
    </w:p>
    <w:p w:rsidR="008C66B3" w:rsidRDefault="00FA69D3">
      <w:pPr>
        <w:ind w:left="170"/>
        <w:rPr>
          <w:rFonts w:ascii="Cambria" w:eastAsia="Cambria" w:hAnsi="Cambria" w:cs="Cambria"/>
          <w:sz w:val="32"/>
          <w:szCs w:val="32"/>
        </w:rPr>
      </w:pPr>
      <w:r>
        <w:pict>
          <v:group id="_x0000_s1159" style="position:absolute;left:0;text-align:left;margin-left:51.25pt;margin-top:-.5pt;width:253pt;height:25.75pt;z-index:-2504;mso-position-horizontal-relative:page" coordorigin="1025,-10" coordsize="5060,515">
            <v:shape id="_x0000_s1161" style="position:absolute;left:1035;width:5040;height:495" coordorigin="1035" coordsize="5040,495" path="m1035,495r5040,l6075,,1035,r,495xe" fillcolor="silver" stroked="f">
              <v:path arrowok="t"/>
            </v:shape>
            <v:shape id="_x0000_s1160" style="position:absolute;left:1035;width:5040;height:495" coordorigin="1035" coordsize="5040,495" path="m1035,495r5040,l6075,,1035,r,495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sz w:val="32"/>
          <w:szCs w:val="32"/>
        </w:rPr>
        <w:t>3.</w:t>
      </w:r>
      <w:r w:rsidR="00752CF6">
        <w:rPr>
          <w:rFonts w:ascii="Cambria" w:eastAsia="Cambria" w:hAnsi="Cambria" w:cs="Cambria"/>
          <w:b/>
          <w:spacing w:val="70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3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sz w:val="32"/>
          <w:szCs w:val="32"/>
        </w:rPr>
        <w:t>muni</w:t>
      </w:r>
      <w:r w:rsidR="00752CF6">
        <w:rPr>
          <w:rFonts w:ascii="Cambria" w:eastAsia="Cambria" w:hAnsi="Cambria" w:cs="Cambria"/>
          <w:b/>
          <w:spacing w:val="-23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sz w:val="32"/>
          <w:szCs w:val="32"/>
        </w:rPr>
        <w:t>y</w:t>
      </w:r>
      <w:r w:rsidR="00752CF6">
        <w:rPr>
          <w:rFonts w:ascii="Cambria" w:eastAsia="Cambria" w:hAnsi="Cambria" w:cs="Cambria"/>
          <w:b/>
          <w:spacing w:val="-15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6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pacing w:val="-9"/>
          <w:sz w:val="32"/>
          <w:szCs w:val="32"/>
        </w:rPr>
        <w:t>v</w:t>
      </w:r>
      <w:r w:rsidR="00752CF6">
        <w:rPr>
          <w:rFonts w:ascii="Cambria" w:eastAsia="Cambria" w:hAnsi="Cambria" w:cs="Cambria"/>
          <w:b/>
          <w:sz w:val="32"/>
          <w:szCs w:val="32"/>
        </w:rPr>
        <w:t>er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v</w:t>
      </w:r>
      <w:r w:rsidR="00752CF6">
        <w:rPr>
          <w:rFonts w:ascii="Cambria" w:eastAsia="Cambria" w:hAnsi="Cambria" w:cs="Cambria"/>
          <w:b/>
          <w:sz w:val="32"/>
          <w:szCs w:val="32"/>
        </w:rPr>
        <w:t>iew</w:t>
      </w:r>
    </w:p>
    <w:p w:rsidR="008C66B3" w:rsidRDefault="008C66B3">
      <w:pPr>
        <w:spacing w:before="19" w:line="220" w:lineRule="exact"/>
        <w:rPr>
          <w:sz w:val="22"/>
          <w:szCs w:val="22"/>
        </w:rPr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Fi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v</w:t>
      </w:r>
      <w:r>
        <w:rPr>
          <w:rFonts w:ascii="Cambria" w:eastAsia="Cambria" w:hAnsi="Cambria" w:cs="Cambria"/>
          <w:b/>
          <w:i/>
          <w:sz w:val="28"/>
          <w:szCs w:val="28"/>
        </w:rPr>
        <w:t>e Y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ars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of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og</w:t>
      </w:r>
      <w:r>
        <w:rPr>
          <w:rFonts w:ascii="Cambria" w:eastAsia="Cambria" w:hAnsi="Cambria" w:cs="Cambria"/>
          <w:b/>
          <w:i/>
          <w:spacing w:val="-4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ss</w:t>
      </w:r>
    </w:p>
    <w:p w:rsidR="008C66B3" w:rsidRDefault="008C66B3">
      <w:pPr>
        <w:spacing w:before="15" w:line="220" w:lineRule="exact"/>
        <w:rPr>
          <w:sz w:val="22"/>
          <w:szCs w:val="22"/>
        </w:rPr>
      </w:pPr>
    </w:p>
    <w:p w:rsidR="008C66B3" w:rsidRDefault="00752CF6">
      <w:pPr>
        <w:ind w:left="100" w:right="23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last five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ndum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his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 pl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nd the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ports.</w:t>
      </w:r>
    </w:p>
    <w:p w:rsidR="008C66B3" w:rsidRDefault="008C66B3">
      <w:pPr>
        <w:spacing w:before="1" w:line="140" w:lineRule="exact"/>
        <w:rPr>
          <w:sz w:val="14"/>
          <w:szCs w:val="14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2011</w:t>
      </w:r>
    </w:p>
    <w:p w:rsidR="008C66B3" w:rsidRDefault="00752CF6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Muni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ipal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saw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8C66B3" w:rsidRDefault="00752CF6">
      <w:pPr>
        <w:ind w:left="100" w:right="2154"/>
        <w:rPr>
          <w:sz w:val="24"/>
          <w:szCs w:val="24"/>
        </w:rPr>
        <w:sectPr w:rsidR="008C66B3">
          <w:pgSz w:w="12240" w:h="15840"/>
          <w:pgMar w:top="820" w:right="960" w:bottom="280" w:left="980" w:header="0" w:footer="895" w:gutter="0"/>
          <w:cols w:space="720"/>
        </w:sect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bor </w:t>
      </w: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Middle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hool.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tube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rth </w:t>
      </w: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bor 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ns. DPW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nded $60,000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rious 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ts.</w:t>
      </w:r>
    </w:p>
    <w:p w:rsidR="008C66B3" w:rsidRDefault="00752CF6">
      <w:pPr>
        <w:spacing w:before="76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2012</w:t>
      </w:r>
    </w:p>
    <w:p w:rsidR="008C66B3" w:rsidRDefault="00752CF6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oss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station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funding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r.</w:t>
      </w: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identifi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ws.</w:t>
      </w: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trimm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hout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rs.</w:t>
      </w:r>
    </w:p>
    <w:p w:rsidR="008C66B3" w:rsidRDefault="00752CF6">
      <w:pPr>
        <w:ind w:left="100" w:right="2154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bor </w:t>
      </w: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Middle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hool.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tube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rth </w:t>
      </w: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bor 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ns.</w:t>
      </w:r>
    </w:p>
    <w:p w:rsidR="008C66B3" w:rsidRDefault="008C66B3">
      <w:pPr>
        <w:spacing w:before="7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2013</w:t>
      </w:r>
    </w:p>
    <w:p w:rsidR="008C66B3" w:rsidRDefault="00752CF6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bor </w:t>
      </w: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Middle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hool.</w:t>
      </w:r>
    </w:p>
    <w:p w:rsidR="008C66B3" w:rsidRDefault="00752CF6">
      <w:pPr>
        <w:ind w:left="100" w:right="3953"/>
        <w:rPr>
          <w:sz w:val="24"/>
          <w:szCs w:val="24"/>
        </w:rPr>
      </w:pP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bro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 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. Annu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EU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identifi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ws.</w:t>
      </w: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trimm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hout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rs.</w:t>
      </w:r>
    </w:p>
    <w:p w:rsidR="008C66B3" w:rsidRDefault="008C66B3">
      <w:pPr>
        <w:spacing w:before="7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2014</w:t>
      </w:r>
    </w:p>
    <w:p w:rsidR="008C66B3" w:rsidRDefault="00752CF6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bor </w:t>
      </w: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Middle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hool.</w:t>
      </w:r>
    </w:p>
    <w:p w:rsidR="008C66B3" w:rsidRDefault="00752CF6">
      <w:pPr>
        <w:ind w:left="100" w:right="262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tube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rth </w:t>
      </w: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bor 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ns. 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volun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CORE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8C66B3" w:rsidRDefault="00752CF6">
      <w:pPr>
        <w:ind w:left="10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sive sp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es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 with Hu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ust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rom the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Brook.</w:t>
      </w: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204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oss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 and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lnut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rook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8C66B3">
      <w:pPr>
        <w:spacing w:before="8" w:line="180" w:lineRule="exact"/>
        <w:rPr>
          <w:sz w:val="19"/>
          <w:szCs w:val="19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it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own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b/>
          <w:i/>
          <w:sz w:val="28"/>
          <w:szCs w:val="28"/>
        </w:rPr>
        <w:t>ip</w:t>
      </w:r>
      <w:r>
        <w:rPr>
          <w:rFonts w:ascii="Cambria" w:eastAsia="Cambria" w:hAnsi="Cambria" w:cs="Cambria"/>
          <w:b/>
          <w:i/>
          <w:spacing w:val="-4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His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4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y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a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De</w:t>
      </w:r>
      <w:r>
        <w:rPr>
          <w:rFonts w:ascii="Cambria" w:eastAsia="Cambria" w:hAnsi="Cambria" w:cs="Cambria"/>
          <w:b/>
          <w:i/>
          <w:sz w:val="28"/>
          <w:szCs w:val="28"/>
        </w:rPr>
        <w:t>m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z w:val="28"/>
          <w:szCs w:val="28"/>
        </w:rPr>
        <w:t>hics</w:t>
      </w:r>
    </w:p>
    <w:p w:rsidR="008C66B3" w:rsidRDefault="00752CF6">
      <w:pPr>
        <w:spacing w:before="54"/>
        <w:ind w:left="100" w:right="273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of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ontains 38.6 squa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19,809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rsons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ordi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2000 U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nsus.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oro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lemi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ton, which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ntains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population of 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,200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rsons,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1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1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is 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ship of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242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slowd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wn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over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th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population 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sin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2000.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popu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 to inc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,159</w:t>
      </w:r>
      <w:r>
        <w:rPr>
          <w:spacing w:val="-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2015.  This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due main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jor shift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poli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hip.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 de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 farml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purs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92"/>
        <w:rPr>
          <w:sz w:val="24"/>
          <w:szCs w:val="24"/>
        </w:rPr>
      </w:pPr>
      <w:r>
        <w:rPr>
          <w:sz w:val="24"/>
          <w:szCs w:val="24"/>
        </w:rPr>
        <w:t>This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 v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a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wth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ownship.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, the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pme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patte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ns of h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medium densi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ment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iven </w:t>
      </w:r>
      <w:r>
        <w:rPr>
          <w:spacing w:val="1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ngle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nds.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1998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2001 the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wnship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nt portions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township to 5 and 6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re lo</w:t>
      </w:r>
      <w:r>
        <w:rPr>
          <w:spacing w:val="1"/>
          <w:sz w:val="24"/>
          <w:szCs w:val="24"/>
        </w:rPr>
        <w:t>ts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 6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rs, sin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2001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industri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has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401"/>
        <w:rPr>
          <w:sz w:val="24"/>
          <w:szCs w:val="24"/>
        </w:rPr>
        <w:sectPr w:rsidR="008C66B3">
          <w:pgSz w:w="12240" w:h="15840"/>
          <w:pgMar w:top="820" w:right="960" w:bottom="280" w:left="980" w:header="0" w:footer="895" w:gutter="0"/>
          <w:cols w:space="720"/>
        </w:sect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 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 on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ives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raphi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s of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 is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 xml:space="preserve">rom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nsus data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the inte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200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:</w:t>
      </w:r>
    </w:p>
    <w:tbl>
      <w:tblPr>
        <w:tblW w:w="0" w:type="auto"/>
        <w:tblInd w:w="14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1"/>
        <w:gridCol w:w="2255"/>
        <w:gridCol w:w="1081"/>
      </w:tblGrid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8C66B3" w:rsidRDefault="00752CF6">
            <w:pPr>
              <w:spacing w:line="26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Soci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Char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8C66B3" w:rsidRDefault="00752CF6">
            <w:pPr>
              <w:spacing w:line="260" w:lineRule="exact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nt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8C66B3" w:rsidRDefault="00752CF6">
            <w:pPr>
              <w:spacing w:line="260" w:lineRule="exact"/>
              <w:ind w:left="5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U.S.</w:t>
            </w:r>
          </w:p>
        </w:tc>
      </w:tr>
      <w:tr w:rsidR="008C66B3">
        <w:trPr>
          <w:trHeight w:hRule="exact" w:val="284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hyperlink r:id="rId17" w:anchor="household')">
              <w:r>
                <w:rPr>
                  <w:rFonts w:ascii="Arial" w:eastAsia="Arial" w:hAnsi="Arial" w:cs="Arial"/>
                  <w:spacing w:val="1"/>
                  <w:sz w:val="24"/>
                  <w:szCs w:val="24"/>
                </w:rPr>
                <w:t>hou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s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</w:rPr>
                <w:t>e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</w:rPr>
                <w:t>ho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ld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si</w:t>
              </w:r>
            </w:hyperlink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7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5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C66B3">
        <w:trPr>
          <w:trHeight w:hRule="exact" w:val="348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7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5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8C66B3">
        <w:trPr>
          <w:trHeight w:hRule="exact"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before="35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before="35"/>
              <w:ind w:left="4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65E89">
            <w:pPr>
              <w:spacing w:before="25"/>
              <w:ind w:left="1024"/>
              <w:rPr>
                <w:sz w:val="1"/>
                <w:szCs w:val="1"/>
              </w:rPr>
            </w:pPr>
            <w:r>
              <w:pict>
                <v:shape id="_x0000_i1025" type="#_x0000_t75" style="width:.75pt;height:.75pt">
                  <v:imagedata r:id="rId18" o:title=""/>
                </v:shape>
              </w:pict>
            </w:r>
          </w:p>
          <w:p w:rsidR="008C66B3" w:rsidRDefault="008C66B3">
            <w:pPr>
              <w:spacing w:before="5" w:line="280" w:lineRule="exact"/>
              <w:rPr>
                <w:sz w:val="28"/>
                <w:szCs w:val="28"/>
              </w:rPr>
            </w:pP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4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hi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8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94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4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8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54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27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Forei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bo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6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6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8C66B3">
        <w:trPr>
          <w:trHeight w:hRule="exact" w:val="35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r)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</w:tr>
      <w:tr w:rsidR="008C66B3">
        <w:trPr>
          <w:trHeight w:hRule="exact" w:val="275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before="36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before="36"/>
              <w:ind w:left="4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65E89">
            <w:pPr>
              <w:spacing w:before="24"/>
              <w:ind w:left="1024"/>
              <w:rPr>
                <w:sz w:val="1"/>
                <w:szCs w:val="1"/>
              </w:rPr>
            </w:pPr>
            <w:r>
              <w:pict>
                <v:shape id="_x0000_i1026" type="#_x0000_t75" style="width:.75pt;height:.75pt">
                  <v:imagedata r:id="rId18" o:title=""/>
                </v:shape>
              </w:pict>
            </w:r>
          </w:p>
          <w:p w:rsidR="008C66B3" w:rsidRDefault="008C66B3">
            <w:pPr>
              <w:spacing w:before="19" w:line="260" w:lineRule="exact"/>
              <w:rPr>
                <w:sz w:val="26"/>
                <w:szCs w:val="26"/>
              </w:rPr>
            </w:pP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8C66B3" w:rsidRDefault="00752CF6">
            <w:pPr>
              <w:spacing w:line="26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onomic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Cha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tics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8C66B3" w:rsidRDefault="00752CF6">
            <w:pPr>
              <w:spacing w:line="260" w:lineRule="exact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nt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8C66B3" w:rsidRDefault="00752CF6">
            <w:pPr>
              <w:spacing w:line="260" w:lineRule="exact"/>
              <w:ind w:left="5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U.S.</w:t>
            </w:r>
          </w:p>
        </w:tc>
      </w:tr>
      <w:tr w:rsidR="008C66B3">
        <w:trPr>
          <w:trHeight w:hRule="exact" w:val="284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 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7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33</w:t>
            </w:r>
            <w:r>
              <w:rPr>
                <w:rFonts w:ascii="Arial" w:eastAsia="Arial" w:hAnsi="Arial" w:cs="Arial"/>
                <w:sz w:val="24"/>
                <w:szCs w:val="24"/>
              </w:rPr>
              <w:t>.8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5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ian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eho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hyperlink r:id="rId19" w:anchor="income')">
              <w:r>
                <w:rPr>
                  <w:rFonts w:ascii="Arial" w:eastAsia="Arial" w:hAnsi="Arial" w:cs="Arial"/>
                  <w:sz w:val="24"/>
                  <w:szCs w:val="24"/>
                </w:rPr>
                <w:t>in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</w:rPr>
                <w:t>c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</w:rPr>
                <w:t>om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e</w:t>
              </w:r>
            </w:hyperlink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109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47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ian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63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4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45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rty 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8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 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4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8C66B3">
        <w:trPr>
          <w:trHeight w:hRule="exact" w:val="265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8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 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8C66B3" w:rsidRDefault="00752CF6">
            <w:pPr>
              <w:spacing w:line="26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using Char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8C66B3" w:rsidRDefault="00752CF6">
            <w:pPr>
              <w:spacing w:line="260" w:lineRule="exact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nt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8C66B3" w:rsidRDefault="00752CF6">
            <w:pPr>
              <w:spacing w:line="260" w:lineRule="exact"/>
              <w:ind w:left="5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U.S.</w:t>
            </w:r>
          </w:p>
        </w:tc>
      </w:tr>
      <w:tr w:rsidR="008C66B3">
        <w:trPr>
          <w:trHeight w:hRule="exact" w:val="284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6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4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6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9    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97</w:t>
            </w:r>
            <w:r>
              <w:rPr>
                <w:rFonts w:ascii="Arial" w:eastAsia="Arial" w:hAnsi="Arial" w:cs="Arial"/>
                <w:sz w:val="24"/>
                <w:szCs w:val="24"/>
              </w:rPr>
              <w:t>.0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6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its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6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9    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89</w:t>
            </w:r>
            <w:r>
              <w:rPr>
                <w:rFonts w:ascii="Arial" w:eastAsia="Arial" w:hAnsi="Arial" w:cs="Arial"/>
                <w:sz w:val="24"/>
                <w:szCs w:val="24"/>
              </w:rPr>
              <w:t>.0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67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6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ied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its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8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87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   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8C66B3">
        <w:trPr>
          <w:trHeight w:hRule="exact" w:val="35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4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8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4       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8C66B3">
        <w:trPr>
          <w:trHeight w:hRule="exact"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before="36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before="36"/>
              <w:ind w:left="6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65E89">
            <w:pPr>
              <w:spacing w:before="23"/>
              <w:ind w:left="1024"/>
              <w:rPr>
                <w:sz w:val="1"/>
                <w:szCs w:val="1"/>
              </w:rPr>
            </w:pPr>
            <w:r>
              <w:pict>
                <v:shape id="_x0000_i1027" type="#_x0000_t75" style="width:.75pt;height:.75pt">
                  <v:imagedata r:id="rId18" o:title=""/>
                </v:shape>
              </w:pict>
            </w:r>
          </w:p>
          <w:p w:rsidR="008C66B3" w:rsidRDefault="008C66B3">
            <w:pPr>
              <w:spacing w:before="7" w:line="280" w:lineRule="exact"/>
              <w:rPr>
                <w:sz w:val="28"/>
                <w:szCs w:val="28"/>
              </w:rPr>
            </w:pPr>
          </w:p>
        </w:tc>
      </w:tr>
      <w:tr w:rsidR="008C66B3">
        <w:trPr>
          <w:trHeight w:hRule="exact" w:val="268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4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rs)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459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      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1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8C66B3" w:rsidRDefault="00752CF6">
            <w:pPr>
              <w:spacing w:line="26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mogr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phic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tes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8C66B3" w:rsidRDefault="00752CF6">
            <w:pPr>
              <w:spacing w:line="260" w:lineRule="exact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nt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8C66B3" w:rsidRDefault="00752CF6">
            <w:pPr>
              <w:spacing w:line="260" w:lineRule="exact"/>
              <w:ind w:left="5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U.S.</w:t>
            </w:r>
          </w:p>
        </w:tc>
      </w:tr>
      <w:tr w:rsidR="008C66B3">
        <w:trPr>
          <w:trHeight w:hRule="exact" w:val="284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4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4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4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4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   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47</w:t>
            </w: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4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4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   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52</w:t>
            </w:r>
            <w:r>
              <w:rPr>
                <w:rFonts w:ascii="Arial" w:eastAsia="Arial" w:hAnsi="Arial" w:cs="Arial"/>
                <w:sz w:val="24"/>
                <w:szCs w:val="24"/>
              </w:rPr>
              <w:t>.6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FA69D3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hyperlink r:id="rId20" w:anchor="median_age')">
              <w:r w:rsidR="00752CF6">
                <w:rPr>
                  <w:rFonts w:ascii="Arial" w:eastAsia="Arial" w:hAnsi="Arial" w:cs="Arial"/>
                  <w:spacing w:val="-1"/>
                  <w:sz w:val="24"/>
                  <w:szCs w:val="24"/>
                </w:rPr>
                <w:t>M</w:t>
              </w:r>
              <w:r w:rsidR="00752CF6">
                <w:rPr>
                  <w:rFonts w:ascii="Arial" w:eastAsia="Arial" w:hAnsi="Arial" w:cs="Arial"/>
                  <w:spacing w:val="1"/>
                  <w:sz w:val="24"/>
                  <w:szCs w:val="24"/>
                </w:rPr>
                <w:t>ed</w:t>
              </w:r>
              <w:r w:rsidR="00752CF6">
                <w:rPr>
                  <w:rFonts w:ascii="Arial" w:eastAsia="Arial" w:hAnsi="Arial" w:cs="Arial"/>
                  <w:sz w:val="24"/>
                  <w:szCs w:val="24"/>
                </w:rPr>
                <w:t xml:space="preserve">ian </w:t>
              </w:r>
              <w:r w:rsidR="00752CF6">
                <w:rPr>
                  <w:rFonts w:ascii="Arial" w:eastAsia="Arial" w:hAnsi="Arial" w:cs="Arial"/>
                  <w:spacing w:val="1"/>
                  <w:sz w:val="24"/>
                  <w:szCs w:val="24"/>
                </w:rPr>
                <w:t>a</w:t>
              </w:r>
              <w:r w:rsidR="00752CF6">
                <w:rPr>
                  <w:rFonts w:ascii="Arial" w:eastAsia="Arial" w:hAnsi="Arial" w:cs="Arial"/>
                  <w:spacing w:val="-1"/>
                  <w:sz w:val="24"/>
                  <w:szCs w:val="24"/>
                </w:rPr>
                <w:t>g</w:t>
              </w:r>
              <w:r w:rsidR="00752CF6">
                <w:rPr>
                  <w:rFonts w:ascii="Arial" w:eastAsia="Arial" w:hAnsi="Arial" w:cs="Arial"/>
                  <w:sz w:val="24"/>
                  <w:szCs w:val="24"/>
                </w:rPr>
                <w:t>e</w:t>
              </w:r>
              <w:r w:rsidR="00752CF6">
                <w:rPr>
                  <w:rFonts w:ascii="Arial" w:eastAsia="Arial" w:hAnsi="Arial" w:cs="Arial"/>
                  <w:spacing w:val="3"/>
                  <w:sz w:val="24"/>
                  <w:szCs w:val="24"/>
                </w:rPr>
                <w:t xml:space="preserve"> </w:t>
              </w:r>
              <w:r w:rsidR="00752CF6">
                <w:rPr>
                  <w:rFonts w:ascii="Arial" w:eastAsia="Arial" w:hAnsi="Arial" w:cs="Arial"/>
                  <w:sz w:val="24"/>
                  <w:szCs w:val="24"/>
                </w:rPr>
                <w:t>(</w:t>
              </w:r>
            </w:hyperlink>
            <w:r w:rsidR="00752CF6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="00752CF6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="00752CF6">
              <w:rPr>
                <w:rFonts w:ascii="Arial" w:eastAsia="Arial" w:hAnsi="Arial" w:cs="Arial"/>
                <w:sz w:val="24"/>
                <w:szCs w:val="24"/>
              </w:rPr>
              <w:t>rs)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7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.8       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5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36</w:t>
            </w: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6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7       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4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8C66B3">
        <w:trPr>
          <w:trHeight w:hRule="exact" w:val="27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4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3    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8C66B3">
        <w:trPr>
          <w:trHeight w:hRule="exact" w:val="358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6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2    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</w:tbl>
    <w:p w:rsidR="008C66B3" w:rsidRDefault="008C66B3">
      <w:pPr>
        <w:spacing w:before="9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spacing w:before="30"/>
        <w:ind w:left="100" w:right="96"/>
        <w:rPr>
          <w:sz w:val="24"/>
          <w:szCs w:val="24"/>
        </w:rPr>
        <w:sectPr w:rsidR="008C66B3">
          <w:pgSz w:w="12240" w:h="15840"/>
          <w:pgMar w:top="800" w:right="960" w:bottom="280" w:left="980" w:header="0" w:footer="895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is bord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on 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st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ton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Hil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sborou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 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 on the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south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 Am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nship.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lemin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ton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oro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“</w:t>
      </w:r>
      <w:r>
        <w:rPr>
          <w:sz w:val="24"/>
          <w:szCs w:val="24"/>
        </w:rPr>
        <w:t>donut ho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8C66B3" w:rsidRDefault="00FA69D3">
      <w:pPr>
        <w:spacing w:before="56"/>
        <w:ind w:left="100"/>
        <w:rPr>
          <w:rFonts w:ascii="Cambria" w:eastAsia="Cambria" w:hAnsi="Cambria" w:cs="Cambria"/>
          <w:sz w:val="32"/>
          <w:szCs w:val="32"/>
        </w:rPr>
      </w:pPr>
      <w:r>
        <w:lastRenderedPageBreak/>
        <w:pict>
          <v:group id="_x0000_s1153" style="position:absolute;left:0;text-align:left;margin-left:42.25pt;margin-top:41.5pt;width:446.5pt;height:25.75pt;z-index:-2494;mso-position-horizontal-relative:page;mso-position-vertical-relative:page" coordorigin="845,830" coordsize="8930,515">
            <v:shape id="_x0000_s1155" style="position:absolute;left:855;top:840;width:8910;height:495" coordorigin="855,840" coordsize="8910,495" path="m855,1335r8910,l9765,840r-8910,l855,1335xe" fillcolor="silver" stroked="f">
              <v:path arrowok="t"/>
            </v:shape>
            <v:shape id="_x0000_s1154" style="position:absolute;left:855;top:840;width:8910;height:495" coordorigin="855,840" coordsize="8910,495" path="m855,1335r8910,l9765,840r-8910,l855,1335xe" filled="f">
              <v:path arrowok="t"/>
            </v:shape>
            <w10:wrap anchorx="page" anchory="page"/>
          </v:group>
        </w:pict>
      </w:r>
      <w:r w:rsidR="00752CF6">
        <w:rPr>
          <w:rFonts w:ascii="Cambria" w:eastAsia="Cambria" w:hAnsi="Cambria" w:cs="Cambria"/>
          <w:b/>
          <w:sz w:val="32"/>
          <w:szCs w:val="32"/>
        </w:rPr>
        <w:t>4.</w:t>
      </w:r>
      <w:r w:rsidR="00752CF6">
        <w:rPr>
          <w:rFonts w:ascii="Cambria" w:eastAsia="Cambria" w:hAnsi="Cambria" w:cs="Cambria"/>
          <w:b/>
          <w:spacing w:val="67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MM</w:t>
      </w:r>
      <w:r w:rsidR="00752CF6">
        <w:rPr>
          <w:rFonts w:ascii="Cambria" w:eastAsia="Cambria" w:hAnsi="Cambria" w:cs="Cambria"/>
          <w:b/>
          <w:sz w:val="32"/>
          <w:szCs w:val="32"/>
        </w:rPr>
        <w:t>U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sz w:val="32"/>
          <w:szCs w:val="32"/>
        </w:rPr>
        <w:t>Y</w:t>
      </w:r>
      <w:r w:rsidR="00752CF6">
        <w:rPr>
          <w:rFonts w:ascii="Cambria" w:eastAsia="Cambria" w:hAnsi="Cambria" w:cs="Cambria"/>
          <w:b/>
          <w:spacing w:val="-19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F</w:t>
      </w:r>
      <w:r w:rsidR="00752CF6">
        <w:rPr>
          <w:rFonts w:ascii="Cambria" w:eastAsia="Cambria" w:hAnsi="Cambria" w:cs="Cambria"/>
          <w:b/>
          <w:spacing w:val="-2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sz w:val="32"/>
          <w:szCs w:val="32"/>
        </w:rPr>
        <w:t>ST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sz w:val="32"/>
          <w:szCs w:val="32"/>
        </w:rPr>
        <w:t>Y</w:t>
      </w:r>
      <w:r w:rsidR="00752CF6">
        <w:rPr>
          <w:rFonts w:ascii="Cambria" w:eastAsia="Cambria" w:hAnsi="Cambria" w:cs="Cambria"/>
          <w:b/>
          <w:spacing w:val="-18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3"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z w:val="32"/>
          <w:szCs w:val="32"/>
        </w:rPr>
        <w:t>GRAM</w:t>
      </w:r>
      <w:r w:rsidR="00752CF6">
        <w:rPr>
          <w:rFonts w:ascii="Cambria" w:eastAsia="Cambria" w:hAnsi="Cambria" w:cs="Cambria"/>
          <w:b/>
          <w:spacing w:val="-14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AD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z w:val="32"/>
          <w:szCs w:val="32"/>
        </w:rPr>
        <w:t>TRAT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IO</w:t>
      </w:r>
      <w:r w:rsidR="00752CF6">
        <w:rPr>
          <w:rFonts w:ascii="Cambria" w:eastAsia="Cambria" w:hAnsi="Cambria" w:cs="Cambria"/>
          <w:b/>
          <w:sz w:val="32"/>
          <w:szCs w:val="32"/>
        </w:rPr>
        <w:t>N</w:t>
      </w:r>
    </w:p>
    <w:p w:rsidR="008C66B3" w:rsidRDefault="008C66B3">
      <w:pPr>
        <w:spacing w:before="2" w:line="280" w:lineRule="exact"/>
        <w:rPr>
          <w:sz w:val="28"/>
          <w:szCs w:val="28"/>
        </w:rPr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it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’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h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pacing w:val="-4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og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am</w:t>
      </w:r>
    </w:p>
    <w:p w:rsidR="008C66B3" w:rsidRDefault="008C66B3">
      <w:pPr>
        <w:spacing w:before="1"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517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sidents 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fits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 co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hout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township. This 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 cov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ound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found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 this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284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found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on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to bu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ld a su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ssful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with funding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roup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v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lun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looks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dir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support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sidents and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153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nship’s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a mi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ional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and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lder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hbor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oods 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 cov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is 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ies.  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and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to have 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low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cov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rve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futu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fu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ome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ble.  So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226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thro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the No</w:t>
      </w:r>
      <w:r>
        <w:rPr>
          <w:spacing w:val="2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oss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due to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nsion on Route 202 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h the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plant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204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two 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in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ownship.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maintain these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14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Rel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n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he 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4"/>
          <w:sz w:val="28"/>
          <w:szCs w:val="28"/>
        </w:rPr>
        <w:t>w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h</w:t>
      </w:r>
      <w:r>
        <w:rPr>
          <w:rFonts w:ascii="Cambria" w:eastAsia="Cambria" w:hAnsi="Cambria" w:cs="Cambria"/>
          <w:b/>
          <w:i/>
          <w:sz w:val="28"/>
          <w:szCs w:val="28"/>
        </w:rPr>
        <w:t>ip’s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M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la</w:t>
      </w:r>
      <w:r>
        <w:rPr>
          <w:rFonts w:ascii="Cambria" w:eastAsia="Cambria" w:hAnsi="Cambria" w:cs="Cambria"/>
          <w:b/>
          <w:i/>
          <w:sz w:val="28"/>
          <w:szCs w:val="28"/>
        </w:rPr>
        <w:t>n</w:t>
      </w:r>
    </w:p>
    <w:p w:rsidR="008C66B3" w:rsidRDefault="008C66B3">
      <w:pPr>
        <w:spacing w:before="9" w:line="160" w:lineRule="exact"/>
        <w:rPr>
          <w:sz w:val="17"/>
          <w:szCs w:val="17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5" w:lineRule="auto"/>
        <w:ind w:left="100" w:right="9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 indir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 satis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and obj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nship’s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08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is on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mer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nd. 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n’s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ost 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omponent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li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sidents.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dopted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the 2008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lan.</w:t>
      </w:r>
    </w:p>
    <w:p w:rsidR="008C66B3" w:rsidRDefault="008C66B3">
      <w:pPr>
        <w:spacing w:before="1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2008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of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</w:p>
    <w:p w:rsidR="008C66B3" w:rsidRDefault="00752CF6">
      <w:pPr>
        <w:spacing w:before="41"/>
        <w:ind w:left="10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lan:</w:t>
      </w:r>
    </w:p>
    <w:p w:rsidR="008C66B3" w:rsidRDefault="008C66B3">
      <w:pPr>
        <w:spacing w:before="6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bookmarkStart w:id="0" w:name="_GoBack"/>
      <w:bookmarkEnd w:id="0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roto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8C66B3" w:rsidRDefault="008C66B3">
      <w:pPr>
        <w:spacing w:before="10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Cons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vation I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1</w:t>
      </w:r>
      <w:r>
        <w:rPr>
          <w:b/>
          <w:position w:val="8"/>
          <w:sz w:val="16"/>
          <w:szCs w:val="16"/>
        </w:rPr>
        <w:t>s</w:t>
      </w:r>
      <w:r>
        <w:rPr>
          <w:b/>
          <w:spacing w:val="-1"/>
          <w:position w:val="8"/>
          <w:sz w:val="16"/>
          <w:szCs w:val="16"/>
        </w:rPr>
        <w:t>t</w:t>
      </w:r>
      <w:r>
        <w:rPr>
          <w:b/>
          <w:sz w:val="24"/>
          <w:szCs w:val="24"/>
        </w:rPr>
        <w:t>, 3</w:t>
      </w:r>
      <w:r>
        <w:rPr>
          <w:b/>
          <w:spacing w:val="1"/>
          <w:position w:val="8"/>
          <w:sz w:val="16"/>
          <w:szCs w:val="16"/>
        </w:rPr>
        <w:t>r</w:t>
      </w:r>
      <w:r>
        <w:rPr>
          <w:b/>
          <w:position w:val="8"/>
          <w:sz w:val="16"/>
          <w:szCs w:val="16"/>
        </w:rPr>
        <w:t>d</w:t>
      </w:r>
      <w:r>
        <w:rPr>
          <w:b/>
          <w:spacing w:val="19"/>
          <w:position w:val="8"/>
          <w:sz w:val="16"/>
          <w:szCs w:val="16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-1"/>
          <w:position w:val="8"/>
          <w:sz w:val="16"/>
          <w:szCs w:val="16"/>
        </w:rPr>
        <w:t>t</w:t>
      </w:r>
      <w:r>
        <w:rPr>
          <w:b/>
          <w:position w:val="8"/>
          <w:sz w:val="16"/>
          <w:szCs w:val="16"/>
        </w:rPr>
        <w:t>h</w:t>
      </w:r>
      <w:r>
        <w:rPr>
          <w:b/>
          <w:spacing w:val="19"/>
          <w:position w:val="8"/>
          <w:sz w:val="16"/>
          <w:szCs w:val="16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s)</w:t>
      </w:r>
    </w:p>
    <w:p w:rsidR="008C66B3" w:rsidRDefault="00752CF6">
      <w:pPr>
        <w:spacing w:before="36"/>
        <w:ind w:left="100"/>
        <w:rPr>
          <w:sz w:val="24"/>
          <w:szCs w:val="24"/>
        </w:rPr>
      </w:pP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would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ial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:</w:t>
      </w:r>
    </w:p>
    <w:p w:rsidR="008C66B3" w:rsidRDefault="00752CF6">
      <w:pPr>
        <w:spacing w:before="41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752CF6">
      <w:pPr>
        <w:spacing w:before="43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8C66B3" w:rsidRDefault="00752CF6">
      <w:pPr>
        <w:spacing w:before="41"/>
        <w:ind w:left="460"/>
        <w:rPr>
          <w:sz w:val="24"/>
          <w:szCs w:val="24"/>
        </w:rPr>
        <w:sectPr w:rsidR="008C66B3">
          <w:pgSz w:w="12240" w:h="15840"/>
          <w:pgMar w:top="840" w:right="960" w:bottom="280" w:left="980" w:header="0" w:footer="895" w:gutter="0"/>
          <w:cols w:space="720"/>
        </w:sect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envi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s.”</w:t>
      </w:r>
    </w:p>
    <w:p w:rsidR="008C66B3" w:rsidRDefault="00752CF6">
      <w:pPr>
        <w:spacing w:before="71" w:line="276" w:lineRule="auto"/>
        <w:ind w:left="100" w:right="5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f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si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le most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land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vide 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C66B3" w:rsidRDefault="00752CF6">
      <w:pPr>
        <w:ind w:left="100" w:right="2259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support 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quis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sted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sp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7310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7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Fa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1"/>
          <w:position w:val="8"/>
          <w:sz w:val="16"/>
          <w:szCs w:val="16"/>
        </w:rPr>
        <w:t>n</w:t>
      </w:r>
      <w:r>
        <w:rPr>
          <w:b/>
          <w:position w:val="8"/>
          <w:sz w:val="16"/>
          <w:szCs w:val="16"/>
        </w:rPr>
        <w:t>d</w:t>
      </w:r>
      <w:r>
        <w:rPr>
          <w:b/>
          <w:spacing w:val="19"/>
          <w:position w:val="8"/>
          <w:sz w:val="16"/>
          <w:szCs w:val="16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</w:p>
    <w:p w:rsidR="008C66B3" w:rsidRDefault="00752CF6">
      <w:pPr>
        <w:spacing w:before="36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opment.”</w:t>
      </w:r>
    </w:p>
    <w:p w:rsidR="008C66B3" w:rsidRDefault="008C66B3">
      <w:pPr>
        <w:spacing w:before="8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7" w:lineRule="auto"/>
        <w:ind w:left="100" w:right="559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provide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potential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land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not on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comm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ial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8C66B3" w:rsidRDefault="008C66B3">
      <w:pPr>
        <w:spacing w:before="6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6381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7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tion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position w:val="8"/>
          <w:sz w:val="16"/>
          <w:szCs w:val="16"/>
        </w:rPr>
        <w:t>st</w:t>
      </w:r>
      <w:r>
        <w:rPr>
          <w:b/>
          <w:spacing w:val="19"/>
          <w:position w:val="8"/>
          <w:sz w:val="16"/>
          <w:szCs w:val="16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1"/>
          <w:position w:val="8"/>
          <w:sz w:val="16"/>
          <w:szCs w:val="16"/>
        </w:rPr>
        <w:t>n</w:t>
      </w:r>
      <w:r>
        <w:rPr>
          <w:b/>
          <w:position w:val="8"/>
          <w:sz w:val="16"/>
          <w:szCs w:val="16"/>
        </w:rPr>
        <w:t>d</w:t>
      </w:r>
      <w:r>
        <w:rPr>
          <w:b/>
          <w:spacing w:val="20"/>
          <w:position w:val="8"/>
          <w:sz w:val="16"/>
          <w:szCs w:val="16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s</w:t>
      </w:r>
    </w:p>
    <w:p w:rsidR="008C66B3" w:rsidRDefault="00752CF6">
      <w:pPr>
        <w:spacing w:before="36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8C66B3" w:rsidRDefault="00752CF6">
      <w:pPr>
        <w:spacing w:before="43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rovide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.”</w:t>
      </w:r>
    </w:p>
    <w:p w:rsidR="008C66B3" w:rsidRDefault="008C66B3">
      <w:pPr>
        <w:spacing w:before="8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229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pl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ial r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ursuits.</w:t>
      </w:r>
    </w:p>
    <w:p w:rsidR="008C66B3" w:rsidRDefault="008C66B3">
      <w:pPr>
        <w:spacing w:before="10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6254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7  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Sp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 2</w:t>
      </w:r>
      <w:r>
        <w:rPr>
          <w:b/>
          <w:spacing w:val="-1"/>
          <w:position w:val="8"/>
          <w:sz w:val="16"/>
          <w:szCs w:val="16"/>
        </w:rPr>
        <w:t>n</w:t>
      </w:r>
      <w:r>
        <w:rPr>
          <w:b/>
          <w:position w:val="8"/>
          <w:sz w:val="16"/>
          <w:szCs w:val="16"/>
        </w:rPr>
        <w:t>d</w:t>
      </w:r>
      <w:r>
        <w:rPr>
          <w:b/>
          <w:spacing w:val="22"/>
          <w:position w:val="8"/>
          <w:sz w:val="16"/>
          <w:szCs w:val="16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-1"/>
          <w:position w:val="8"/>
          <w:sz w:val="16"/>
          <w:szCs w:val="16"/>
        </w:rPr>
        <w:t>t</w:t>
      </w:r>
      <w:r>
        <w:rPr>
          <w:b/>
          <w:position w:val="8"/>
          <w:sz w:val="16"/>
          <w:szCs w:val="16"/>
        </w:rPr>
        <w:t>h</w:t>
      </w:r>
      <w:r>
        <w:rPr>
          <w:b/>
          <w:spacing w:val="20"/>
          <w:position w:val="8"/>
          <w:sz w:val="16"/>
          <w:szCs w:val="16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s</w:t>
      </w:r>
    </w:p>
    <w:p w:rsidR="008C66B3" w:rsidRDefault="00752CF6">
      <w:pPr>
        <w:spacing w:before="36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envi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s.</w:t>
      </w:r>
    </w:p>
    <w:p w:rsidR="008C66B3" w:rsidRDefault="00752CF6">
      <w:pPr>
        <w:spacing w:before="41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.”</w:t>
      </w:r>
    </w:p>
    <w:p w:rsidR="008C66B3" w:rsidRDefault="008C66B3">
      <w:pPr>
        <w:spacing w:before="7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4821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41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Cons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vation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1</w:t>
      </w:r>
      <w:r>
        <w:rPr>
          <w:b/>
          <w:position w:val="8"/>
          <w:sz w:val="16"/>
          <w:szCs w:val="16"/>
        </w:rPr>
        <w:t>s</w:t>
      </w:r>
      <w:r>
        <w:rPr>
          <w:b/>
          <w:spacing w:val="-1"/>
          <w:position w:val="8"/>
          <w:sz w:val="16"/>
          <w:szCs w:val="16"/>
        </w:rPr>
        <w:t>t</w:t>
      </w:r>
      <w:r>
        <w:rPr>
          <w:b/>
          <w:sz w:val="24"/>
          <w:szCs w:val="24"/>
        </w:rPr>
        <w:t>, 3</w:t>
      </w:r>
      <w:r>
        <w:rPr>
          <w:b/>
          <w:spacing w:val="1"/>
          <w:position w:val="8"/>
          <w:sz w:val="16"/>
          <w:szCs w:val="16"/>
        </w:rPr>
        <w:t>r</w:t>
      </w:r>
      <w:r>
        <w:rPr>
          <w:b/>
          <w:position w:val="8"/>
          <w:sz w:val="16"/>
          <w:szCs w:val="16"/>
        </w:rPr>
        <w:t>d</w:t>
      </w:r>
      <w:r>
        <w:rPr>
          <w:b/>
          <w:spacing w:val="19"/>
          <w:position w:val="8"/>
          <w:sz w:val="16"/>
          <w:szCs w:val="16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-1"/>
          <w:position w:val="8"/>
          <w:sz w:val="16"/>
          <w:szCs w:val="16"/>
        </w:rPr>
        <w:t>t</w:t>
      </w:r>
      <w:r>
        <w:rPr>
          <w:b/>
          <w:position w:val="8"/>
          <w:sz w:val="16"/>
          <w:szCs w:val="16"/>
        </w:rPr>
        <w:t>h</w:t>
      </w:r>
      <w:r>
        <w:rPr>
          <w:b/>
          <w:spacing w:val="19"/>
          <w:position w:val="8"/>
          <w:sz w:val="16"/>
          <w:szCs w:val="16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</w:p>
    <w:p w:rsidR="008C66B3" w:rsidRDefault="00752CF6">
      <w:pPr>
        <w:spacing w:before="39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752CF6">
      <w:pPr>
        <w:spacing w:before="41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8C66B3" w:rsidRDefault="00752CF6">
      <w:pPr>
        <w:spacing w:before="41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envi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s.”</w:t>
      </w:r>
    </w:p>
    <w:p w:rsidR="008C66B3" w:rsidRDefault="00752CF6">
      <w:pPr>
        <w:spacing w:before="41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support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quis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sted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sp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.</w:t>
      </w:r>
    </w:p>
    <w:p w:rsidR="008C66B3" w:rsidRDefault="008C66B3">
      <w:pPr>
        <w:spacing w:before="5"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700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41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Wate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</w:t>
      </w:r>
    </w:p>
    <w:p w:rsidR="008C66B3" w:rsidRDefault="00752CF6">
      <w:pPr>
        <w:spacing w:before="36" w:line="275" w:lineRule="auto"/>
        <w:ind w:left="100" w:right="681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co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ridor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wild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ife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and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lood ab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ment.</w:t>
      </w:r>
    </w:p>
    <w:p w:rsidR="008C66B3" w:rsidRDefault="008C66B3">
      <w:pPr>
        <w:spacing w:before="5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8338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42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tlan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</w:p>
    <w:p w:rsidR="008C66B3" w:rsidRDefault="00752CF6">
      <w:pPr>
        <w:spacing w:before="36" w:line="276" w:lineRule="auto"/>
        <w:ind w:left="100" w:right="480"/>
        <w:rPr>
          <w:sz w:val="24"/>
          <w:szCs w:val="24"/>
        </w:rPr>
      </w:pPr>
      <w:r>
        <w:rPr>
          <w:sz w:val="24"/>
          <w:szCs w:val="24"/>
        </w:rPr>
        <w:t>This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notes that 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  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ide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ies.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sive sp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should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moved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rom these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s.</w:t>
      </w:r>
    </w:p>
    <w:p w:rsidR="008C66B3" w:rsidRDefault="008C66B3">
      <w:pPr>
        <w:spacing w:before="2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8419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42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Fa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8C66B3" w:rsidRDefault="00752CF6">
      <w:pPr>
        <w:spacing w:before="36" w:line="276" w:lineRule="auto"/>
        <w:ind w:left="100" w:right="328"/>
        <w:jc w:val="both"/>
        <w:rPr>
          <w:sz w:val="24"/>
          <w:szCs w:val="24"/>
        </w:rPr>
        <w:sectPr w:rsidR="008C66B3">
          <w:pgSz w:w="12240" w:h="15840"/>
          <w:pgMar w:top="1140" w:right="960" w:bottom="280" w:left="980" w:header="0" w:footer="895" w:gutter="0"/>
          <w:cols w:space="720"/>
        </w:sectPr>
      </w:pPr>
      <w:r>
        <w:rPr>
          <w:sz w:val="24"/>
          <w:szCs w:val="24"/>
        </w:rPr>
        <w:t>This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mentions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station of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s that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be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loped.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should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on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loped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 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ost due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vious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habitat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</w:p>
    <w:p w:rsidR="008C66B3" w:rsidRDefault="00752CF6">
      <w:pPr>
        <w:spacing w:before="74" w:line="275" w:lineRule="auto"/>
        <w:ind w:left="100" w:right="91"/>
        <w:rPr>
          <w:sz w:val="24"/>
          <w:szCs w:val="24"/>
        </w:rPr>
      </w:pPr>
      <w:r>
        <w:rPr>
          <w:sz w:val="24"/>
          <w:szCs w:val="24"/>
        </w:rPr>
        <w:lastRenderedPageBreak/>
        <w:t>nume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ous 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assistan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funding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rasses on these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d.</w:t>
      </w:r>
    </w:p>
    <w:p w:rsidR="008C66B3" w:rsidRDefault="008C66B3">
      <w:pPr>
        <w:spacing w:before="6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43  </w:t>
      </w:r>
      <w:r>
        <w:rPr>
          <w:b/>
          <w:spacing w:val="1"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8C66B3" w:rsidRDefault="00752CF6">
      <w:pPr>
        <w:spacing w:before="36" w:line="275" w:lineRule="auto"/>
        <w:ind w:left="100" w:right="874"/>
        <w:rPr>
          <w:sz w:val="24"/>
          <w:szCs w:val="24"/>
        </w:rPr>
      </w:pPr>
      <w:r>
        <w:rPr>
          <w:sz w:val="24"/>
          <w:szCs w:val="24"/>
        </w:rPr>
        <w:t>As mu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 co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possib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tai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st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 slope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t prot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to soi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8C66B3" w:rsidRDefault="008C66B3">
      <w:pPr>
        <w:spacing w:before="5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43  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stai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b</w:t>
      </w:r>
      <w:r>
        <w:rPr>
          <w:b/>
          <w:sz w:val="24"/>
          <w:szCs w:val="24"/>
        </w:rPr>
        <w:t xml:space="preserve">le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8C66B3" w:rsidRDefault="00752CF6">
      <w:pPr>
        <w:spacing w:before="36"/>
        <w:ind w:left="10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pl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mprovin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:</w:t>
      </w:r>
    </w:p>
    <w:p w:rsidR="008C66B3" w:rsidRDefault="00752CF6">
      <w:pPr>
        <w:spacing w:before="41"/>
        <w:ind w:left="5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</w:p>
    <w:p w:rsidR="008C66B3" w:rsidRDefault="00752CF6">
      <w:pPr>
        <w:spacing w:before="41"/>
        <w:ind w:left="5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stormw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</w:p>
    <w:p w:rsidR="008C66B3" w:rsidRDefault="00752CF6">
      <w:pPr>
        <w:spacing w:before="43"/>
        <w:ind w:left="5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</w:t>
      </w:r>
    </w:p>
    <w:p w:rsidR="008C66B3" w:rsidRDefault="00752CF6">
      <w:pPr>
        <w:spacing w:before="41" w:line="276" w:lineRule="auto"/>
        <w:ind w:left="100" w:right="314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ten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vide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f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sites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would othe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wise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kill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du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ies.</w:t>
      </w:r>
    </w:p>
    <w:p w:rsidR="008C66B3" w:rsidRDefault="008C66B3">
      <w:pPr>
        <w:spacing w:before="10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46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Wate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 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ations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1"/>
          <w:position w:val="8"/>
          <w:sz w:val="16"/>
          <w:szCs w:val="16"/>
        </w:rPr>
        <w:t>n</w:t>
      </w:r>
      <w:r>
        <w:rPr>
          <w:b/>
          <w:position w:val="8"/>
          <w:sz w:val="16"/>
          <w:szCs w:val="16"/>
        </w:rPr>
        <w:t>d</w:t>
      </w:r>
      <w:r>
        <w:rPr>
          <w:b/>
          <w:spacing w:val="19"/>
          <w:position w:val="8"/>
          <w:sz w:val="16"/>
          <w:szCs w:val="16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</w:p>
    <w:p w:rsidR="008C66B3" w:rsidRDefault="00752CF6">
      <w:pPr>
        <w:spacing w:before="36" w:line="275" w:lineRule="auto"/>
        <w:ind w:left="100" w:right="1321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quire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ments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prop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ow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ntati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of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 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plans that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8C66B3" w:rsidRDefault="008C66B3">
      <w:pPr>
        <w:spacing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47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Wate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 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ations 1</w:t>
      </w:r>
      <w:r>
        <w:rPr>
          <w:b/>
          <w:spacing w:val="3"/>
          <w:sz w:val="24"/>
          <w:szCs w:val="24"/>
        </w:rPr>
        <w:t>1</w:t>
      </w:r>
      <w:r>
        <w:rPr>
          <w:b/>
          <w:spacing w:val="-1"/>
          <w:position w:val="8"/>
          <w:sz w:val="16"/>
          <w:szCs w:val="16"/>
        </w:rPr>
        <w:t>t</w:t>
      </w:r>
      <w:r>
        <w:rPr>
          <w:b/>
          <w:position w:val="8"/>
          <w:sz w:val="16"/>
          <w:szCs w:val="16"/>
        </w:rPr>
        <w:t>h</w:t>
      </w:r>
      <w:r>
        <w:rPr>
          <w:b/>
          <w:spacing w:val="19"/>
          <w:position w:val="8"/>
          <w:sz w:val="16"/>
          <w:szCs w:val="16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  Woo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as</w:t>
      </w:r>
    </w:p>
    <w:p w:rsidR="008C66B3" w:rsidRDefault="00752CF6">
      <w:pPr>
        <w:spacing w:before="36" w:line="276" w:lineRule="auto"/>
        <w:ind w:left="100" w:right="129"/>
        <w:rPr>
          <w:sz w:val="24"/>
          <w:szCs w:val="24"/>
        </w:rPr>
      </w:pPr>
      <w:r>
        <w:rPr>
          <w:sz w:val="24"/>
          <w:szCs w:val="24"/>
        </w:rPr>
        <w:t>This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notes that mapping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invento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woodl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dinan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ten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rve 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nt.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plans on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ivat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land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to be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rdship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lans 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would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ssed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rdship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lood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Control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ulations.</w:t>
      </w:r>
    </w:p>
    <w:p w:rsidR="008C66B3" w:rsidRDefault="008C66B3">
      <w:pPr>
        <w:spacing w:before="3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88 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ff</w:t>
      </w:r>
      <w:r>
        <w:rPr>
          <w:b/>
          <w:sz w:val="24"/>
          <w:szCs w:val="24"/>
        </w:rPr>
        <w:t xml:space="preserve">ic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8C66B3" w:rsidRDefault="00752CF6">
      <w:pPr>
        <w:spacing w:before="38" w:line="275" w:lineRule="auto"/>
        <w:ind w:left="100" w:right="589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nted in 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ro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ds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ds in downtown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shopping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ts.</w:t>
      </w:r>
    </w:p>
    <w:p w:rsidR="008C66B3" w:rsidRDefault="008C66B3">
      <w:pPr>
        <w:spacing w:before="1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Rel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he 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at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ur</w:t>
      </w:r>
      <w:r>
        <w:rPr>
          <w:rFonts w:ascii="Cambria" w:eastAsia="Cambria" w:hAnsi="Cambria" w:cs="Cambria"/>
          <w:b/>
          <w:i/>
          <w:sz w:val="28"/>
          <w:szCs w:val="28"/>
        </w:rPr>
        <w:t>al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Resou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ce I</w:t>
      </w:r>
      <w:r>
        <w:rPr>
          <w:rFonts w:ascii="Cambria" w:eastAsia="Cambria" w:hAnsi="Cambria" w:cs="Cambria"/>
          <w:b/>
          <w:i/>
          <w:spacing w:val="-4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v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y</w:t>
      </w:r>
    </w:p>
    <w:p w:rsidR="008C66B3" w:rsidRDefault="008C66B3">
      <w:pPr>
        <w:spacing w:before="4" w:line="160" w:lineRule="exact"/>
        <w:rPr>
          <w:sz w:val="17"/>
          <w:szCs w:val="17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6" w:lineRule="auto"/>
        <w:ind w:left="100" w:right="238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rous ties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and obj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discuss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w 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fic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low:</w:t>
      </w:r>
    </w:p>
    <w:p w:rsidR="008C66B3" w:rsidRDefault="008C66B3">
      <w:pPr>
        <w:spacing w:before="5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16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vation 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Woo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s</w:t>
      </w:r>
    </w:p>
    <w:p w:rsidR="008C66B3" w:rsidRDefault="00752CF6">
      <w:pPr>
        <w:spacing w:before="36" w:line="276" w:lineRule="auto"/>
        <w:ind w:left="100" w:right="356"/>
        <w:rPr>
          <w:sz w:val="24"/>
          <w:szCs w:val="24"/>
        </w:rPr>
        <w:sectPr w:rsidR="008C66B3">
          <w:pgSz w:w="12240" w:h="15840"/>
          <w:pgMar w:top="820" w:right="960" w:bottom="280" w:left="980" w:header="0" w:footer="895" w:gutter="0"/>
          <w:cols w:space="720"/>
        </w:sectPr>
      </w:pP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ide po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includi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Enviro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sidenti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and Cons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lan.</w:t>
      </w:r>
    </w:p>
    <w:p w:rsidR="008C66B3" w:rsidRDefault="00752CF6">
      <w:pPr>
        <w:spacing w:before="59"/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P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36 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8C66B3" w:rsidRDefault="00752CF6">
      <w:pPr>
        <w:spacing w:before="36" w:line="275" w:lineRule="auto"/>
        <w:ind w:left="100" w:right="519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sted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ide num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rous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fits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ies thro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hout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nship.</w:t>
      </w:r>
    </w:p>
    <w:p w:rsidR="008C66B3" w:rsidRDefault="008C66B3">
      <w:pPr>
        <w:spacing w:before="4" w:line="280" w:lineRule="exact"/>
        <w:rPr>
          <w:sz w:val="28"/>
          <w:szCs w:val="28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55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oals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mme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ations</w:t>
      </w:r>
    </w:p>
    <w:p w:rsidR="008C66B3" w:rsidRDefault="00752CF6">
      <w:pPr>
        <w:spacing w:before="36" w:line="275" w:lineRule="auto"/>
        <w:ind w:left="100" w:right="133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attaini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in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4.2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8C66B3">
      <w:pPr>
        <w:spacing w:before="5"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P</w:t>
      </w:r>
      <w:r>
        <w:rPr>
          <w:rFonts w:ascii="Cambria" w:eastAsia="Cambria" w:hAnsi="Cambria" w:cs="Cambria"/>
          <w:b/>
          <w:spacing w:val="-5"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g</w:t>
      </w:r>
      <w:r>
        <w:rPr>
          <w:rFonts w:ascii="Cambria" w:eastAsia="Cambria" w:hAnsi="Cambria" w:cs="Cambria"/>
          <w:b/>
          <w:spacing w:val="-4"/>
          <w:sz w:val="32"/>
          <w:szCs w:val="32"/>
        </w:rPr>
        <w:t>r</w:t>
      </w:r>
      <w:r>
        <w:rPr>
          <w:rFonts w:ascii="Cambria" w:eastAsia="Cambria" w:hAnsi="Cambria" w:cs="Cambria"/>
          <w:b/>
          <w:sz w:val="32"/>
          <w:szCs w:val="32"/>
        </w:rPr>
        <w:t>am</w:t>
      </w:r>
      <w:r>
        <w:rPr>
          <w:rFonts w:ascii="Cambria" w:eastAsia="Cambria" w:hAnsi="Cambria" w:cs="Cambria"/>
          <w:b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5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18"/>
          <w:sz w:val="32"/>
          <w:szCs w:val="32"/>
        </w:rPr>
        <w:t>d</w:t>
      </w:r>
      <w:r>
        <w:rPr>
          <w:rFonts w:ascii="Cambria" w:eastAsia="Cambria" w:hAnsi="Cambria" w:cs="Cambria"/>
          <w:b/>
          <w:sz w:val="32"/>
          <w:szCs w:val="32"/>
        </w:rPr>
        <w:t>mi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n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i</w:t>
      </w:r>
      <w:r>
        <w:rPr>
          <w:rFonts w:ascii="Cambria" w:eastAsia="Cambria" w:hAnsi="Cambria" w:cs="Cambria"/>
          <w:b/>
          <w:sz w:val="32"/>
          <w:szCs w:val="32"/>
        </w:rPr>
        <w:t>s</w:t>
      </w:r>
      <w:r>
        <w:rPr>
          <w:rFonts w:ascii="Cambria" w:eastAsia="Cambria" w:hAnsi="Cambria" w:cs="Cambria"/>
          <w:b/>
          <w:spacing w:val="-23"/>
          <w:sz w:val="32"/>
          <w:szCs w:val="32"/>
        </w:rPr>
        <w:t>t</w:t>
      </w:r>
      <w:r>
        <w:rPr>
          <w:rFonts w:ascii="Cambria" w:eastAsia="Cambria" w:hAnsi="Cambria" w:cs="Cambria"/>
          <w:b/>
          <w:spacing w:val="-6"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11"/>
          <w:sz w:val="32"/>
          <w:szCs w:val="32"/>
        </w:rPr>
        <w:t>t</w:t>
      </w:r>
      <w:r>
        <w:rPr>
          <w:rFonts w:ascii="Cambria" w:eastAsia="Cambria" w:hAnsi="Cambria" w:cs="Cambria"/>
          <w:b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n</w:t>
      </w:r>
    </w:p>
    <w:p w:rsidR="008C66B3" w:rsidRDefault="008C66B3">
      <w:pPr>
        <w:spacing w:before="19" w:line="220" w:lineRule="exact"/>
        <w:rPr>
          <w:sz w:val="22"/>
          <w:szCs w:val="22"/>
        </w:rPr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z w:val="28"/>
          <w:szCs w:val="28"/>
        </w:rPr>
        <w:t>h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de 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Tre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e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og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m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,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St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uctu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si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b</w:t>
      </w:r>
      <w:r>
        <w:rPr>
          <w:rFonts w:ascii="Cambria" w:eastAsia="Cambria" w:hAnsi="Cambria" w:cs="Cambria"/>
          <w:b/>
          <w:i/>
          <w:sz w:val="28"/>
          <w:szCs w:val="28"/>
        </w:rPr>
        <w:t>il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before="9" w:line="160" w:lineRule="exact"/>
        <w:rPr>
          <w:sz w:val="17"/>
          <w:szCs w:val="17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5" w:lineRule="auto"/>
        <w:ind w:left="100" w:right="283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PW</w:t>
      </w:r>
      <w:r>
        <w:rPr>
          <w:sz w:val="24"/>
          <w:szCs w:val="24"/>
        </w:rPr>
        <w:t>) is pri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the 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in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ted 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f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8C66B3">
      <w:pPr>
        <w:spacing w:before="7" w:line="280" w:lineRule="exact"/>
        <w:rPr>
          <w:sz w:val="28"/>
          <w:szCs w:val="28"/>
        </w:rPr>
      </w:pPr>
    </w:p>
    <w:p w:rsidR="008C66B3" w:rsidRDefault="00752CF6">
      <w:pPr>
        <w:spacing w:line="300" w:lineRule="atLeast"/>
        <w:ind w:left="100" w:right="337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tes 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nship Admin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 coop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with 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us 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bodies,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follows.</w:t>
      </w:r>
    </w:p>
    <w:p w:rsidR="008C66B3" w:rsidRDefault="008C66B3">
      <w:pPr>
        <w:spacing w:line="200" w:lineRule="exact"/>
      </w:pPr>
    </w:p>
    <w:p w:rsidR="008C66B3" w:rsidRDefault="008C66B3">
      <w:pPr>
        <w:spacing w:before="17" w:line="240" w:lineRule="exact"/>
        <w:rPr>
          <w:sz w:val="24"/>
          <w:szCs w:val="24"/>
        </w:rPr>
      </w:pPr>
    </w:p>
    <w:p w:rsidR="008C66B3" w:rsidRDefault="00752CF6">
      <w:pPr>
        <w:spacing w:before="24"/>
        <w:ind w:left="3674" w:right="5316"/>
        <w:jc w:val="center"/>
        <w:rPr>
          <w:sz w:val="28"/>
          <w:szCs w:val="28"/>
        </w:rPr>
      </w:pPr>
      <w:r>
        <w:rPr>
          <w:sz w:val="28"/>
          <w:szCs w:val="28"/>
        </w:rPr>
        <w:t>Ma</w:t>
      </w:r>
      <w:r>
        <w:rPr>
          <w:spacing w:val="-3"/>
          <w:sz w:val="28"/>
          <w:szCs w:val="28"/>
        </w:rPr>
        <w:t>y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 and</w:t>
      </w:r>
    </w:p>
    <w:p w:rsidR="008C66B3" w:rsidRDefault="00752CF6">
      <w:pPr>
        <w:spacing w:before="7" w:line="300" w:lineRule="exact"/>
        <w:ind w:left="3667" w:right="5307"/>
        <w:jc w:val="center"/>
        <w:rPr>
          <w:sz w:val="28"/>
          <w:szCs w:val="28"/>
        </w:rPr>
      </w:pPr>
      <w:r>
        <w:rPr>
          <w:position w:val="-1"/>
          <w:sz w:val="28"/>
          <w:szCs w:val="28"/>
        </w:rPr>
        <w:t>C</w:t>
      </w:r>
      <w:r>
        <w:rPr>
          <w:spacing w:val="1"/>
          <w:position w:val="-1"/>
          <w:sz w:val="28"/>
          <w:szCs w:val="28"/>
        </w:rPr>
        <w:t>o</w:t>
      </w:r>
      <w:r>
        <w:rPr>
          <w:spacing w:val="-3"/>
          <w:position w:val="-1"/>
          <w:sz w:val="28"/>
          <w:szCs w:val="28"/>
        </w:rPr>
        <w:t>m</w:t>
      </w:r>
      <w:r>
        <w:rPr>
          <w:spacing w:val="-5"/>
          <w:position w:val="-1"/>
          <w:sz w:val="28"/>
          <w:szCs w:val="28"/>
        </w:rPr>
        <w:t>m</w:t>
      </w:r>
      <w:r>
        <w:rPr>
          <w:spacing w:val="1"/>
          <w:position w:val="-1"/>
          <w:sz w:val="28"/>
          <w:szCs w:val="28"/>
        </w:rPr>
        <w:t>itt</w:t>
      </w:r>
      <w:r>
        <w:rPr>
          <w:position w:val="-1"/>
          <w:sz w:val="28"/>
          <w:szCs w:val="28"/>
        </w:rPr>
        <w:t>ee</w:t>
      </w:r>
    </w:p>
    <w:p w:rsidR="008C66B3" w:rsidRDefault="008C66B3">
      <w:pPr>
        <w:spacing w:before="1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  <w:sectPr w:rsidR="008C66B3">
          <w:pgSz w:w="12240" w:h="15840"/>
          <w:pgMar w:top="840" w:right="960" w:bottom="280" w:left="980" w:header="0" w:footer="895" w:gutter="0"/>
          <w:cols w:space="720"/>
        </w:sectPr>
      </w:pPr>
    </w:p>
    <w:p w:rsidR="008C66B3" w:rsidRDefault="008C66B3">
      <w:pPr>
        <w:spacing w:before="5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572" w:right="-44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</w:p>
    <w:p w:rsidR="008C66B3" w:rsidRDefault="00752CF6">
      <w:pPr>
        <w:spacing w:before="7" w:line="300" w:lineRule="exact"/>
        <w:ind w:left="700" w:right="82"/>
        <w:jc w:val="center"/>
        <w:rPr>
          <w:sz w:val="28"/>
          <w:szCs w:val="28"/>
        </w:rPr>
      </w:pPr>
      <w:r>
        <w:rPr>
          <w:position w:val="-1"/>
          <w:sz w:val="28"/>
          <w:szCs w:val="28"/>
        </w:rPr>
        <w:t>C</w:t>
      </w:r>
      <w:r>
        <w:rPr>
          <w:spacing w:val="1"/>
          <w:position w:val="-1"/>
          <w:sz w:val="28"/>
          <w:szCs w:val="28"/>
        </w:rPr>
        <w:t>o</w:t>
      </w:r>
      <w:r>
        <w:rPr>
          <w:spacing w:val="-3"/>
          <w:position w:val="-1"/>
          <w:sz w:val="28"/>
          <w:szCs w:val="28"/>
        </w:rPr>
        <w:t>m</w:t>
      </w:r>
      <w:r>
        <w:rPr>
          <w:spacing w:val="-5"/>
          <w:position w:val="-1"/>
          <w:sz w:val="28"/>
          <w:szCs w:val="28"/>
        </w:rPr>
        <w:t>m</w:t>
      </w:r>
      <w:r>
        <w:rPr>
          <w:spacing w:val="1"/>
          <w:position w:val="-1"/>
          <w:sz w:val="28"/>
          <w:szCs w:val="28"/>
        </w:rPr>
        <w:t>issi</w:t>
      </w:r>
      <w:r>
        <w:rPr>
          <w:spacing w:val="-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n</w:t>
      </w:r>
    </w:p>
    <w:p w:rsidR="008C66B3" w:rsidRDefault="00752CF6">
      <w:pPr>
        <w:spacing w:before="24"/>
        <w:ind w:left="179" w:right="184"/>
        <w:jc w:val="center"/>
        <w:rPr>
          <w:sz w:val="28"/>
          <w:szCs w:val="28"/>
        </w:rPr>
      </w:pPr>
      <w:r>
        <w:br w:type="column"/>
      </w:r>
      <w:r>
        <w:rPr>
          <w:spacing w:val="-1"/>
          <w:sz w:val="28"/>
          <w:szCs w:val="28"/>
        </w:rPr>
        <w:lastRenderedPageBreak/>
        <w:t>T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sh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p</w:t>
      </w:r>
    </w:p>
    <w:p w:rsidR="008C66B3" w:rsidRDefault="00752CF6">
      <w:pPr>
        <w:spacing w:before="7"/>
        <w:ind w:left="-41" w:right="-41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ini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to</w:t>
      </w:r>
      <w:r>
        <w:rPr>
          <w:sz w:val="28"/>
          <w:szCs w:val="28"/>
        </w:rPr>
        <w:t>r</w:t>
      </w:r>
    </w:p>
    <w:p w:rsidR="008C66B3" w:rsidRDefault="00752CF6">
      <w:pPr>
        <w:spacing w:before="2" w:line="140" w:lineRule="exact"/>
        <w:rPr>
          <w:sz w:val="15"/>
          <w:szCs w:val="15"/>
        </w:rPr>
      </w:pPr>
      <w:r>
        <w:br w:type="column"/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rPr>
          <w:sz w:val="28"/>
          <w:szCs w:val="28"/>
        </w:rPr>
        <w:sectPr w:rsidR="008C66B3">
          <w:type w:val="continuous"/>
          <w:pgSz w:w="12240" w:h="15840"/>
          <w:pgMar w:top="840" w:right="960" w:bottom="280" w:left="980" w:header="720" w:footer="720" w:gutter="0"/>
          <w:cols w:num="3" w:space="720" w:equalWidth="0">
            <w:col w:w="2280" w:space="1265"/>
            <w:col w:w="1573" w:space="1399"/>
            <w:col w:w="3783"/>
          </w:cols>
        </w:sectPr>
      </w:pP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B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d</w:t>
      </w:r>
    </w:p>
    <w:p w:rsidR="008C66B3" w:rsidRDefault="008C66B3">
      <w:pPr>
        <w:spacing w:before="10" w:line="220" w:lineRule="exact"/>
        <w:rPr>
          <w:sz w:val="22"/>
          <w:szCs w:val="22"/>
        </w:rPr>
      </w:pPr>
    </w:p>
    <w:p w:rsidR="008C66B3" w:rsidRDefault="00FA69D3">
      <w:pPr>
        <w:spacing w:before="28" w:line="320" w:lineRule="exact"/>
        <w:ind w:left="3288" w:right="4926" w:hanging="4"/>
        <w:jc w:val="center"/>
        <w:rPr>
          <w:sz w:val="28"/>
          <w:szCs w:val="28"/>
        </w:rPr>
      </w:pPr>
      <w:r>
        <w:pict>
          <v:group id="_x0000_s1111" style="position:absolute;left:0;text-align:left;margin-left:62.6pt;margin-top:361pt;width:432.75pt;height:372.8pt;z-index:-2493;mso-position-horizontal-relative:page;mso-position-vertical-relative:page" coordorigin="1253,7220" coordsize="8655,7456">
            <v:shape id="_x0000_s1152" style="position:absolute;left:3060;top:8050;width:1088;height:1625" coordorigin="3060,8050" coordsize="1088,1625" path="m3118,9570r-41,-28l3060,9675r117,-67l3135,9581r-11,16l3107,9586r11,-16xe" fillcolor="black" stroked="f">
              <v:path arrowok="t"/>
            </v:shape>
            <v:shape id="_x0000_s1151" style="position:absolute;left:3060;top:8050;width:1088;height:1625" coordorigin="3060,8050" coordsize="1088,1625" path="m3107,9586r17,11l3135,9581,4148,8062r-16,-12l3118,9570r-11,16xe" fillcolor="black" stroked="f">
              <v:path arrowok="t"/>
            </v:shape>
            <v:shape id="_x0000_s1150" style="position:absolute;left:6472;top:8049;width:1268;height:1446" coordorigin="6472,8049" coordsize="1268,1446" path="m7667,9426r-14,-15l7616,9444r124,51l7667,9426xe" fillcolor="black" stroked="f">
              <v:path arrowok="t"/>
            </v:shape>
            <v:shape id="_x0000_s1149" style="position:absolute;left:6472;top:8049;width:1268;height:1446" coordorigin="6472,8049" coordsize="1268,1446" path="m7706,9365r-38,33l7682,9413r24,-48xe" fillcolor="black" stroked="f">
              <v:path arrowok="t"/>
            </v:shape>
            <v:shape id="_x0000_s1148" style="position:absolute;left:6472;top:8049;width:1268;height:1446" coordorigin="6472,8049" coordsize="1268,1446" path="m6488,8049r-16,14l7653,9411r14,15l7740,9495r-34,-130l7682,9413r-14,-15l6488,8049xe" fillcolor="black" stroked="f">
              <v:path arrowok="t"/>
            </v:shape>
            <v:shape id="_x0000_s1147" style="position:absolute;left:5340;top:8127;width:120;height:720" coordorigin="5340,8127" coordsize="120,720" path="m5390,8727r-50,l5400,8847r60,-120l5410,8727r,20l5390,8747r,-20xe" fillcolor="black" stroked="f">
              <v:path arrowok="t"/>
            </v:shape>
            <v:shape id="_x0000_s1146" style="position:absolute;left:5340;top:8127;width:120;height:720" coordorigin="5340,8127" coordsize="120,720" path="m5390,8747r20,l5410,8127r-20,l5390,8747xe" fillcolor="black" stroked="f">
              <v:path arrowok="t"/>
            </v:shape>
            <v:shape id="_x0000_s1145" style="position:absolute;left:4140;top:7227;width:2340;height:900" coordorigin="4140,7227" coordsize="2340,900" path="m4140,8127r2340,l6480,7227r-2340,l4140,8127xe" filled="f">
              <v:path arrowok="t"/>
            </v:shape>
            <v:shape id="_x0000_s1144" style="position:absolute;left:5340;top:9976;width:120;height:720" coordorigin="5340,9976" coordsize="120,720" path="m5390,10576r-50,l5400,10696r60,-120l5410,10576r,20l5390,10596r,-20xe" fillcolor="black" stroked="f">
              <v:path arrowok="t"/>
            </v:shape>
            <v:shape id="_x0000_s1143" style="position:absolute;left:5340;top:9976;width:120;height:720" coordorigin="5340,9976" coordsize="120,720" path="m5390,10596r20,l5410,9976r-20,l5390,10596xe" fillcolor="black" stroked="f">
              <v:path arrowok="t"/>
            </v:shape>
            <v:shape id="_x0000_s1142" style="position:absolute;left:3600;top:11769;width:547;height:547" coordorigin="3600,11769" coordsize="547,547" path="m3678,12224r-36,-35l3600,12316r127,-42l3692,12238r-14,14l3664,12238r14,-14xe" fillcolor="black" stroked="f">
              <v:path arrowok="t"/>
            </v:shape>
            <v:shape id="_x0000_s1141" style="position:absolute;left:3600;top:11769;width:547;height:547" coordorigin="3600,11769" coordsize="547,547" path="m3664,12238r14,14l3692,12238r455,-455l4133,11769r-455,455l3664,12238xe" fillcolor="black" stroked="f">
              <v:path arrowok="t"/>
            </v:shape>
            <v:shape id="_x0000_s1140" style="position:absolute;left:6474;top:11772;width:726;height:549" coordorigin="6474,11772" coordsize="726,549" path="m7114,12269r-16,-12l7068,12297r132,24l7114,12269xe" fillcolor="black" stroked="f">
              <v:path arrowok="t"/>
            </v:shape>
            <v:shape id="_x0000_s1139" style="position:absolute;left:6474;top:11772;width:726;height:549" coordorigin="6474,11772" coordsize="726,549" path="m7140,12201r-30,40l7126,12253r14,-52xe" fillcolor="black" stroked="f">
              <v:path arrowok="t"/>
            </v:shape>
            <v:shape id="_x0000_s1138" style="position:absolute;left:6474;top:11772;width:726;height:549" coordorigin="6474,11772" coordsize="726,549" path="m6486,11772r-12,16l7098,12257r16,12l7200,12321r-60,-120l7126,12253r-16,-12l6486,11772xe" fillcolor="black" stroked="f">
              <v:path arrowok="t"/>
            </v:shape>
            <v:shape id="_x0000_s1137" style="position:absolute;left:4140;top:12267;width:2340;height:1080" coordorigin="4140,12267" coordsize="2340,1080" path="m4140,13347r2340,l6480,12267r-2340,l4140,13347xe" filled="f">
              <v:path arrowok="t"/>
            </v:shape>
            <v:shape id="_x0000_s1136" style="position:absolute;left:3598;top:10634;width:542;height:155" coordorigin="3598,10634" coordsize="542,155" path="m4040,10745r-20,-4l4010,10790r130,-35l4040,10745xe" fillcolor="black" stroked="f">
              <v:path arrowok="t"/>
            </v:shape>
            <v:shape id="_x0000_s1135" style="position:absolute;left:3598;top:10634;width:542;height:155" coordorigin="3598,10634" coordsize="542,155" path="m4044,10725r-9,-53l4025,10721r19,4xe" fillcolor="black" stroked="f">
              <v:path arrowok="t"/>
            </v:shape>
            <v:shape id="_x0000_s1134" style="position:absolute;left:3598;top:10634;width:542;height:155" coordorigin="3598,10634" coordsize="542,155" path="m3602,10634r-4,20l4020,10741r20,4l4140,10755r-105,-83l4044,10725r-19,-4l3602,10634xe" fillcolor="black" stroked="f">
              <v:path arrowok="t"/>
            </v:shape>
            <v:shape id="_x0000_s1133" style="position:absolute;left:4140;top:10647;width:2340;height:1080" coordorigin="4140,10647" coordsize="2340,1080" path="m4140,11727r2340,l6480,10647r-2340,l4140,11727xe" stroked="f">
              <v:path arrowok="t"/>
            </v:shape>
            <v:shape id="_x0000_s1132" style="position:absolute;left:4140;top:10647;width:2340;height:1080" coordorigin="4140,10647" coordsize="2340,1080" path="m4140,11727r2340,l6480,10647r-2340,l4140,11727xe" filled="f">
              <v:path arrowok="t"/>
            </v:shape>
            <v:shape id="_x0000_s1131" style="position:absolute;left:7020;top:9567;width:2700;height:1080" coordorigin="7020,9567" coordsize="2700,1080" path="m7020,10647r2700,l9720,9567r-2700,l7020,10647xe" filled="f">
              <v:path arrowok="t"/>
            </v:shape>
            <v:shape id="_x0000_s1130" style="position:absolute;left:4140;top:8847;width:2340;height:1080" coordorigin="4140,8847" coordsize="2340,1080" path="m4140,9927r2340,l6480,8847r-2340,l4140,9927xe" filled="f">
              <v:path arrowok="t"/>
            </v:shape>
            <v:shape id="_x0000_s1129" style="position:absolute;left:1260;top:9747;width:2340;height:1080" coordorigin="1260,9747" coordsize="2340,1080" path="m1260,10827r2340,l3600,9747r-2340,l1260,10827xe" filled="f">
              <v:path arrowok="t"/>
            </v:shape>
            <v:shape id="_x0000_s1128" style="position:absolute;left:1260;top:12267;width:2340;height:1080" coordorigin="1260,12267" coordsize="2340,1080" path="m1260,13347r2340,l3600,12267r-2340,l1260,13347xe" filled="f">
              <v:path arrowok="t"/>
            </v:shape>
            <v:shape id="_x0000_s1127" style="position:absolute;left:7200;top:12267;width:2340;height:1080" coordorigin="7200,12267" coordsize="2340,1080" path="m7200,13347r2340,l9540,12267r-2340,l7200,13347xe" filled="f">
              <v:path arrowok="t"/>
            </v:shape>
            <v:shape id="_x0000_s1126" style="position:absolute;left:4320;top:14066;width:2340;height:602" coordorigin="4320,14066" coordsize="2340,602" path="m4320,14668r2340,l6660,14066r-2340,l4320,14668xe" filled="f">
              <v:path arrowok="t"/>
            </v:shape>
            <v:shape id="_x0000_s1125" style="position:absolute;left:5340;top:13346;width:120;height:720" coordorigin="5340,13346" coordsize="120,720" path="m5390,13946r-50,l5400,14066r60,-120l5410,13946r,20l5390,13966r,-20xe" fillcolor="black" stroked="f">
              <v:path arrowok="t"/>
            </v:shape>
            <v:shape id="_x0000_s1124" style="position:absolute;left:5340;top:13346;width:120;height:720" coordorigin="5340,13346" coordsize="120,720" path="m5390,13966r20,l5410,13346r-20,l5390,13966xe" fillcolor="black" stroked="f">
              <v:path arrowok="t"/>
            </v:shape>
            <v:shape id="_x0000_s1123" style="position:absolute;left:5340;top:11727;width:120;height:540" coordorigin="5340,11727" coordsize="120,540" path="m5390,12147r-50,l5400,12267r60,-120l5410,12147r,20l5390,12167r,-20xe" fillcolor="black" stroked="f">
              <v:path arrowok="t"/>
            </v:shape>
            <v:shape id="_x0000_s1122" style="position:absolute;left:5340;top:11727;width:120;height:540" coordorigin="5340,11727" coordsize="120,540" path="m5390,12167r20,l5410,11727r-20,l5390,12167xe" fillcolor="black" stroked="f">
              <v:path arrowok="t"/>
            </v:shape>
            <v:shape id="_x0000_s1121" style="position:absolute;left:6660;top:14413;width:3240;height:70" coordorigin="6660,14413" coordsize="3240,70" path="m6780,14433r3120,l9900,14413r-3140,l6760,14433r20,xe" fillcolor="black" stroked="f">
              <v:path arrowok="t"/>
            </v:shape>
            <v:shape id="_x0000_s1120" style="position:absolute;left:6660;top:14413;width:3240;height:70" coordorigin="6660,14413" coordsize="3240,70" path="m6780,14413r,-50l6660,14423r120,60l6780,14433r-20,l6760,14413r20,xe" fillcolor="black" stroked="f">
              <v:path arrowok="t"/>
            </v:shape>
            <v:shape id="_x0000_s1119" style="position:absolute;left:9900;top:7767;width:0;height:6660" coordorigin="9900,7767" coordsize="0,6660" path="m9900,14427r,-6660e" filled="f">
              <v:path arrowok="t"/>
            </v:shape>
            <v:shape id="_x0000_s1118" style="position:absolute;left:6480;top:7757;width:3420;height:70" coordorigin="6480,7757" coordsize="3420,70" path="m6600,7777r3300,l9900,7757r-3320,l6580,7777r20,xe" fillcolor="black" stroked="f">
              <v:path arrowok="t"/>
            </v:shape>
            <v:shape id="_x0000_s1117" style="position:absolute;left:6480;top:7757;width:3420;height:70" coordorigin="6480,7757" coordsize="3420,70" path="m6600,7757r,-50l6480,7767r120,60l6600,7777r-20,l6580,7757r20,xe" fillcolor="black" stroked="f">
              <v:path arrowok="t"/>
            </v:shape>
            <v:shape id="_x0000_s1116" style="position:absolute;left:3593;top:13343;width:727;height:712" coordorigin="3593,13343" coordsize="727,712" path="m4242,13992r-15,-14l4192,14014r128,41l4242,13992xe" fillcolor="black" stroked="f">
              <v:path arrowok="t"/>
            </v:shape>
            <v:shape id="_x0000_s1115" style="position:absolute;left:3593;top:13343;width:727;height:712" coordorigin="3593,13343" coordsize="727,712" path="m4276,13928r-35,36l4256,13978r20,-50xe" fillcolor="black" stroked="f">
              <v:path arrowok="t"/>
            </v:shape>
            <v:shape id="_x0000_s1114" style="position:absolute;left:3593;top:13343;width:727;height:712" coordorigin="3593,13343" coordsize="727,712" path="m3607,13343r-14,14l4227,13978r15,14l4320,14055r-44,-127l4256,13978r-15,-14l3607,13343xe" fillcolor="black" stroked="f">
              <v:path arrowok="t"/>
            </v:shape>
            <v:shape id="_x0000_s1113" style="position:absolute;left:6660;top:13344;width:548;height:726" coordorigin="6660,13344" coordsize="548,726" path="m6724,13968r-40,-30l6660,14070r120,-60l6740,13980r-12,16l6712,13984r12,-16xe" fillcolor="black" stroked="f">
              <v:path arrowok="t"/>
            </v:shape>
            <v:shape id="_x0000_s1112" style="position:absolute;left:6660;top:13344;width:548;height:726" coordorigin="6660,13344" coordsize="548,726" path="m6712,13984r16,12l6740,13980r468,-624l7192,13344r-468,624l6712,13984xe" fillcolor="black" stroked="f">
              <v:path arrowok="t"/>
            </v:shape>
            <w10:wrap anchorx="page" anchory="page"/>
          </v:group>
        </w:pict>
      </w:r>
      <w:r w:rsidR="00752CF6">
        <w:rPr>
          <w:sz w:val="28"/>
          <w:szCs w:val="28"/>
        </w:rPr>
        <w:t>S</w:t>
      </w:r>
      <w:r w:rsidR="00752CF6">
        <w:rPr>
          <w:spacing w:val="1"/>
          <w:sz w:val="28"/>
          <w:szCs w:val="28"/>
        </w:rPr>
        <w:t>u</w:t>
      </w:r>
      <w:r w:rsidR="00752CF6">
        <w:rPr>
          <w:spacing w:val="-1"/>
          <w:sz w:val="28"/>
          <w:szCs w:val="28"/>
        </w:rPr>
        <w:t>p</w:t>
      </w:r>
      <w:r w:rsidR="00752CF6">
        <w:rPr>
          <w:sz w:val="28"/>
          <w:szCs w:val="28"/>
        </w:rPr>
        <w:t>er</w:t>
      </w:r>
      <w:r w:rsidR="00752CF6">
        <w:rPr>
          <w:spacing w:val="-1"/>
          <w:sz w:val="28"/>
          <w:szCs w:val="28"/>
        </w:rPr>
        <w:t>in</w:t>
      </w:r>
      <w:r w:rsidR="00752CF6">
        <w:rPr>
          <w:spacing w:val="1"/>
          <w:sz w:val="28"/>
          <w:szCs w:val="28"/>
        </w:rPr>
        <w:t>t</w:t>
      </w:r>
      <w:r w:rsidR="00752CF6">
        <w:rPr>
          <w:sz w:val="28"/>
          <w:szCs w:val="28"/>
        </w:rPr>
        <w:t>e</w:t>
      </w:r>
      <w:r w:rsidR="00752CF6">
        <w:rPr>
          <w:spacing w:val="-1"/>
          <w:sz w:val="28"/>
          <w:szCs w:val="28"/>
        </w:rPr>
        <w:t>n</w:t>
      </w:r>
      <w:r w:rsidR="00752CF6">
        <w:rPr>
          <w:spacing w:val="1"/>
          <w:sz w:val="28"/>
          <w:szCs w:val="28"/>
        </w:rPr>
        <w:t>d</w:t>
      </w:r>
      <w:r w:rsidR="00752CF6">
        <w:rPr>
          <w:spacing w:val="-2"/>
          <w:sz w:val="28"/>
          <w:szCs w:val="28"/>
        </w:rPr>
        <w:t>e</w:t>
      </w:r>
      <w:r w:rsidR="00752CF6">
        <w:rPr>
          <w:spacing w:val="-1"/>
          <w:sz w:val="28"/>
          <w:szCs w:val="28"/>
        </w:rPr>
        <w:t>n</w:t>
      </w:r>
      <w:r w:rsidR="00752CF6">
        <w:rPr>
          <w:sz w:val="28"/>
          <w:szCs w:val="28"/>
        </w:rPr>
        <w:t>t</w:t>
      </w:r>
      <w:r w:rsidR="00752CF6">
        <w:rPr>
          <w:spacing w:val="1"/>
          <w:sz w:val="28"/>
          <w:szCs w:val="28"/>
        </w:rPr>
        <w:t xml:space="preserve"> </w:t>
      </w:r>
      <w:r w:rsidR="00752CF6">
        <w:rPr>
          <w:sz w:val="28"/>
          <w:szCs w:val="28"/>
        </w:rPr>
        <w:t xml:space="preserve">or </w:t>
      </w:r>
      <w:r w:rsidR="00752CF6">
        <w:rPr>
          <w:spacing w:val="1"/>
          <w:sz w:val="28"/>
          <w:szCs w:val="28"/>
        </w:rPr>
        <w:t>th</w:t>
      </w:r>
      <w:r w:rsidR="00752CF6">
        <w:rPr>
          <w:sz w:val="28"/>
          <w:szCs w:val="28"/>
        </w:rPr>
        <w:t xml:space="preserve">e </w:t>
      </w:r>
      <w:r w:rsidR="00752CF6">
        <w:rPr>
          <w:spacing w:val="-2"/>
          <w:sz w:val="28"/>
          <w:szCs w:val="28"/>
        </w:rPr>
        <w:t>De</w:t>
      </w:r>
      <w:r w:rsidR="00752CF6">
        <w:rPr>
          <w:spacing w:val="1"/>
          <w:sz w:val="28"/>
          <w:szCs w:val="28"/>
        </w:rPr>
        <w:t>p</w:t>
      </w:r>
      <w:r w:rsidR="00752CF6">
        <w:rPr>
          <w:sz w:val="28"/>
          <w:szCs w:val="28"/>
        </w:rPr>
        <w:t>a</w:t>
      </w:r>
      <w:r w:rsidR="00752CF6">
        <w:rPr>
          <w:spacing w:val="-2"/>
          <w:sz w:val="28"/>
          <w:szCs w:val="28"/>
        </w:rPr>
        <w:t>r</w:t>
      </w:r>
      <w:r w:rsidR="00752CF6">
        <w:rPr>
          <w:spacing w:val="1"/>
          <w:sz w:val="28"/>
          <w:szCs w:val="28"/>
        </w:rPr>
        <w:t>t</w:t>
      </w:r>
      <w:r w:rsidR="00752CF6">
        <w:rPr>
          <w:spacing w:val="-5"/>
          <w:sz w:val="28"/>
          <w:szCs w:val="28"/>
        </w:rPr>
        <w:t>m</w:t>
      </w:r>
      <w:r w:rsidR="00752CF6">
        <w:rPr>
          <w:sz w:val="28"/>
          <w:szCs w:val="28"/>
        </w:rPr>
        <w:t>e</w:t>
      </w:r>
      <w:r w:rsidR="00752CF6">
        <w:rPr>
          <w:spacing w:val="1"/>
          <w:sz w:val="28"/>
          <w:szCs w:val="28"/>
        </w:rPr>
        <w:t>n</w:t>
      </w:r>
      <w:r w:rsidR="00752CF6">
        <w:rPr>
          <w:sz w:val="28"/>
          <w:szCs w:val="28"/>
        </w:rPr>
        <w:t>t</w:t>
      </w:r>
      <w:r w:rsidR="00752CF6">
        <w:rPr>
          <w:spacing w:val="1"/>
          <w:sz w:val="28"/>
          <w:szCs w:val="28"/>
        </w:rPr>
        <w:t xml:space="preserve"> </w:t>
      </w:r>
      <w:r w:rsidR="00752CF6">
        <w:rPr>
          <w:sz w:val="28"/>
          <w:szCs w:val="28"/>
        </w:rPr>
        <w:t>of P</w:t>
      </w:r>
      <w:r w:rsidR="00752CF6">
        <w:rPr>
          <w:spacing w:val="1"/>
          <w:sz w:val="28"/>
          <w:szCs w:val="28"/>
        </w:rPr>
        <w:t>u</w:t>
      </w:r>
      <w:r w:rsidR="00752CF6">
        <w:rPr>
          <w:spacing w:val="-1"/>
          <w:sz w:val="28"/>
          <w:szCs w:val="28"/>
        </w:rPr>
        <w:t>bl</w:t>
      </w:r>
      <w:r w:rsidR="00752CF6">
        <w:rPr>
          <w:spacing w:val="1"/>
          <w:sz w:val="28"/>
          <w:szCs w:val="28"/>
        </w:rPr>
        <w:t>i</w:t>
      </w:r>
      <w:r w:rsidR="00752CF6">
        <w:rPr>
          <w:sz w:val="28"/>
          <w:szCs w:val="28"/>
        </w:rPr>
        <w:t xml:space="preserve">c </w:t>
      </w:r>
      <w:r w:rsidR="00752CF6">
        <w:rPr>
          <w:spacing w:val="-4"/>
          <w:sz w:val="28"/>
          <w:szCs w:val="28"/>
        </w:rPr>
        <w:t>W</w:t>
      </w:r>
      <w:r w:rsidR="00752CF6">
        <w:rPr>
          <w:spacing w:val="1"/>
          <w:sz w:val="28"/>
          <w:szCs w:val="28"/>
        </w:rPr>
        <w:t>o</w:t>
      </w:r>
      <w:r w:rsidR="00752CF6">
        <w:rPr>
          <w:sz w:val="28"/>
          <w:szCs w:val="28"/>
        </w:rPr>
        <w:t>r</w:t>
      </w:r>
      <w:r w:rsidR="00752CF6">
        <w:rPr>
          <w:spacing w:val="-1"/>
          <w:sz w:val="28"/>
          <w:szCs w:val="28"/>
        </w:rPr>
        <w:t>k</w:t>
      </w:r>
      <w:r w:rsidR="00752CF6">
        <w:rPr>
          <w:sz w:val="28"/>
          <w:szCs w:val="28"/>
        </w:rPr>
        <w:t>s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7" w:line="220" w:lineRule="exact"/>
        <w:rPr>
          <w:sz w:val="22"/>
          <w:szCs w:val="22"/>
        </w:rPr>
        <w:sectPr w:rsidR="008C66B3">
          <w:type w:val="continuous"/>
          <w:pgSz w:w="12240" w:h="15840"/>
          <w:pgMar w:top="840" w:right="960" w:bottom="280" w:left="980" w:header="720" w:footer="720" w:gutter="0"/>
          <w:cols w:space="720"/>
        </w:sectPr>
      </w:pPr>
    </w:p>
    <w:p w:rsidR="008C66B3" w:rsidRDefault="00752CF6">
      <w:pPr>
        <w:spacing w:before="24"/>
        <w:ind w:left="1009" w:right="2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Pr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</w:t>
      </w:r>
    </w:p>
    <w:p w:rsidR="008C66B3" w:rsidRDefault="00752CF6">
      <w:pPr>
        <w:spacing w:before="7" w:line="300" w:lineRule="exact"/>
        <w:ind w:left="755" w:right="-41"/>
        <w:jc w:val="center"/>
        <w:rPr>
          <w:sz w:val="28"/>
          <w:szCs w:val="28"/>
        </w:rPr>
      </w:pPr>
      <w:r>
        <w:rPr>
          <w:position w:val="-1"/>
          <w:sz w:val="28"/>
          <w:szCs w:val="28"/>
        </w:rPr>
        <w:t>C</w:t>
      </w:r>
      <w:r>
        <w:rPr>
          <w:spacing w:val="-1"/>
          <w:position w:val="-1"/>
          <w:sz w:val="28"/>
          <w:szCs w:val="28"/>
        </w:rPr>
        <w:t>o</w:t>
      </w:r>
      <w:r>
        <w:rPr>
          <w:spacing w:val="1"/>
          <w:position w:val="-1"/>
          <w:sz w:val="28"/>
          <w:szCs w:val="28"/>
        </w:rPr>
        <w:t>nt</w:t>
      </w:r>
      <w:r>
        <w:rPr>
          <w:position w:val="-1"/>
          <w:sz w:val="28"/>
          <w:szCs w:val="28"/>
        </w:rPr>
        <w:t>r</w:t>
      </w:r>
      <w:r>
        <w:rPr>
          <w:spacing w:val="-2"/>
          <w:position w:val="-1"/>
          <w:sz w:val="28"/>
          <w:szCs w:val="28"/>
        </w:rPr>
        <w:t>a</w:t>
      </w:r>
      <w:r>
        <w:rPr>
          <w:position w:val="-1"/>
          <w:sz w:val="28"/>
          <w:szCs w:val="28"/>
        </w:rPr>
        <w:t>c</w:t>
      </w:r>
      <w:r>
        <w:rPr>
          <w:spacing w:val="-1"/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o</w:t>
      </w:r>
      <w:r>
        <w:rPr>
          <w:spacing w:val="-2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>s</w:t>
      </w:r>
    </w:p>
    <w:p w:rsidR="008C66B3" w:rsidRDefault="00752CF6">
      <w:pPr>
        <w:spacing w:before="24" w:line="245" w:lineRule="auto"/>
        <w:ind w:left="694" w:right="-48" w:hanging="694"/>
        <w:rPr>
          <w:sz w:val="28"/>
          <w:szCs w:val="28"/>
        </w:rPr>
      </w:pPr>
      <w:r>
        <w:br w:type="column"/>
      </w:r>
      <w:r>
        <w:rPr>
          <w:spacing w:val="-1"/>
          <w:sz w:val="28"/>
          <w:szCs w:val="28"/>
        </w:rPr>
        <w:lastRenderedPageBreak/>
        <w:t>D</w:t>
      </w:r>
      <w:r>
        <w:rPr>
          <w:sz w:val="28"/>
          <w:szCs w:val="28"/>
        </w:rPr>
        <w:t>PW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ree Crew </w:t>
      </w:r>
      <w:r>
        <w:rPr>
          <w:spacing w:val="1"/>
          <w:sz w:val="28"/>
          <w:szCs w:val="28"/>
        </w:rPr>
        <w:t>st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ff</w:t>
      </w:r>
    </w:p>
    <w:p w:rsidR="008C66B3" w:rsidRDefault="00752CF6">
      <w:pPr>
        <w:spacing w:before="31"/>
        <w:rPr>
          <w:sz w:val="28"/>
          <w:szCs w:val="28"/>
        </w:rPr>
        <w:sectPr w:rsidR="008C66B3">
          <w:type w:val="continuous"/>
          <w:pgSz w:w="12240" w:h="15840"/>
          <w:pgMar w:top="840" w:right="960" w:bottom="280" w:left="980" w:header="720" w:footer="720" w:gutter="0"/>
          <w:cols w:num="3" w:space="720" w:equalWidth="0">
            <w:col w:w="2103" w:space="1286"/>
            <w:col w:w="1883" w:space="1276"/>
            <w:col w:w="3752"/>
          </w:cols>
        </w:sectPr>
      </w:pPr>
      <w:r>
        <w:br w:type="column"/>
      </w:r>
      <w:r>
        <w:rPr>
          <w:sz w:val="28"/>
          <w:szCs w:val="28"/>
        </w:rPr>
        <w:lastRenderedPageBreak/>
        <w:t>P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bl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U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</w:p>
    <w:p w:rsidR="008C66B3" w:rsidRDefault="008C66B3">
      <w:pPr>
        <w:spacing w:before="3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spacing w:before="24"/>
        <w:ind w:left="3924" w:right="5204"/>
        <w:jc w:val="center"/>
        <w:rPr>
          <w:sz w:val="28"/>
          <w:szCs w:val="28"/>
        </w:rPr>
        <w:sectPr w:rsidR="008C66B3">
          <w:type w:val="continuous"/>
          <w:pgSz w:w="12240" w:h="15840"/>
          <w:pgMar w:top="840" w:right="960" w:bottom="280" w:left="980" w:header="720" w:footer="720" w:gutter="0"/>
          <w:cols w:space="720"/>
        </w:sectPr>
      </w:pPr>
      <w:r>
        <w:rPr>
          <w:sz w:val="28"/>
          <w:szCs w:val="28"/>
        </w:rPr>
        <w:t>Re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id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s</w:t>
      </w:r>
    </w:p>
    <w:p w:rsidR="008C66B3" w:rsidRDefault="008C66B3">
      <w:pPr>
        <w:spacing w:before="18" w:line="200" w:lineRule="exact"/>
      </w:pPr>
    </w:p>
    <w:p w:rsidR="008C66B3" w:rsidRDefault="00752CF6">
      <w:pPr>
        <w:spacing w:before="29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ayor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</w:p>
    <w:p w:rsidR="008C66B3" w:rsidRDefault="00752CF6">
      <w:pPr>
        <w:spacing w:before="36"/>
        <w:ind w:left="4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or 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poin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to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</w:p>
    <w:p w:rsidR="008C66B3" w:rsidRDefault="00752CF6">
      <w:pPr>
        <w:spacing w:before="41"/>
        <w:ind w:left="820"/>
        <w:rPr>
          <w:sz w:val="24"/>
          <w:szCs w:val="24"/>
        </w:rPr>
      </w:pP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 and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rd.</w:t>
      </w:r>
    </w:p>
    <w:p w:rsidR="008C66B3" w:rsidRDefault="00752CF6">
      <w:pPr>
        <w:spacing w:before="43" w:line="275" w:lineRule="auto"/>
        <w:ind w:left="820" w:right="539" w:hanging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or 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uthority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ies,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 of the Sha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bud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orks.</w:t>
      </w:r>
    </w:p>
    <w:p w:rsidR="008C66B3" w:rsidRDefault="008C66B3">
      <w:pPr>
        <w:spacing w:before="5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2.   To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Ad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</w:t>
      </w:r>
    </w:p>
    <w:p w:rsidR="008C66B3" w:rsidRDefault="00752CF6">
      <w:pPr>
        <w:spacing w:before="36" w:line="275" w:lineRule="auto"/>
        <w:ind w:left="820" w:right="116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 Adminis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 sup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of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ownship’s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rious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and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Chief Admin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8C66B3" w:rsidRDefault="00752CF6">
      <w:pPr>
        <w:spacing w:before="3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Admin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is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or:</w:t>
      </w:r>
    </w:p>
    <w:p w:rsidR="008C66B3" w:rsidRDefault="00752CF6">
      <w:pPr>
        <w:spacing w:before="41"/>
        <w:ind w:left="118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Admin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ulations.</w:t>
      </w:r>
    </w:p>
    <w:p w:rsidR="008C66B3" w:rsidRDefault="00752CF6">
      <w:pPr>
        <w:spacing w:before="41"/>
        <w:ind w:left="1142" w:right="1346"/>
        <w:jc w:val="center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 Ch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municip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budget.</w:t>
      </w:r>
    </w:p>
    <w:p w:rsidR="008C66B3" w:rsidRDefault="00752CF6">
      <w:pPr>
        <w:spacing w:before="41" w:line="277" w:lineRule="auto"/>
        <w:ind w:left="1540" w:right="544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rious other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or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8C66B3">
      <w:pPr>
        <w:spacing w:before="20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3.   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viron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tal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it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</w:p>
    <w:p w:rsidR="008C66B3" w:rsidRDefault="00752CF6">
      <w:pPr>
        <w:spacing w:before="36" w:line="275" w:lineRule="auto"/>
        <w:ind w:left="460" w:right="76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Environ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re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two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tes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ppoin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752CF6">
      <w:pPr>
        <w:spacing w:before="1"/>
        <w:ind w:left="46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five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two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who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ppoin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:rsidR="008C66B3" w:rsidRDefault="00752CF6">
      <w:pPr>
        <w:spacing w:before="43"/>
        <w:ind w:left="46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tee.</w:t>
      </w:r>
    </w:p>
    <w:p w:rsidR="008C66B3" w:rsidRDefault="00752CF6">
      <w:pPr>
        <w:spacing w:before="41" w:line="275" w:lineRule="auto"/>
        <w:ind w:left="460" w:right="34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Environ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state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40: 641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14.</w:t>
      </w:r>
    </w:p>
    <w:p w:rsidR="008C66B3" w:rsidRDefault="00752CF6">
      <w:pPr>
        <w:spacing w:before="1"/>
        <w:ind w:left="46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ntal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or:</w:t>
      </w:r>
    </w:p>
    <w:p w:rsidR="008C66B3" w:rsidRDefault="00752CF6">
      <w:pPr>
        <w:spacing w:before="43"/>
        <w:ind w:left="10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Advising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the Supe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</w:p>
    <w:p w:rsidR="008C66B3" w:rsidRDefault="00752CF6">
      <w:pPr>
        <w:spacing w:before="41" w:line="275" w:lineRule="auto"/>
        <w:ind w:left="1420" w:right="714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to future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pru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moval,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shrubs in Township 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f-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on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nds.</w:t>
      </w:r>
    </w:p>
    <w:p w:rsidR="008C66B3" w:rsidRDefault="00752CF6">
      <w:pPr>
        <w:spacing w:before="1" w:line="277" w:lineRule="auto"/>
        <w:ind w:left="1420" w:right="195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Assis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 of solu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lems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s.</w:t>
      </w:r>
    </w:p>
    <w:p w:rsidR="008C66B3" w:rsidRDefault="00752CF6">
      <w:pPr>
        <w:spacing w:line="260" w:lineRule="exact"/>
        <w:ind w:left="10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plans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lanning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planting</w:t>
      </w:r>
    </w:p>
    <w:p w:rsidR="008C66B3" w:rsidRDefault="00752CF6">
      <w:pPr>
        <w:spacing w:before="41"/>
        <w:ind w:left="14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C66B3" w:rsidRDefault="008C66B3">
      <w:pPr>
        <w:spacing w:before="2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Boa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</w:p>
    <w:p w:rsidR="008C66B3" w:rsidRDefault="00752CF6">
      <w:pPr>
        <w:spacing w:before="38" w:line="275" w:lineRule="auto"/>
        <w:ind w:left="820" w:right="36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lanning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is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impl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of the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Code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that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planting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priv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lands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fers.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vironment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</w:p>
    <w:p w:rsidR="008C66B3" w:rsidRDefault="00752CF6">
      <w:pPr>
        <w:spacing w:before="4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lanning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with and </w:t>
      </w:r>
      <w:r>
        <w:rPr>
          <w:spacing w:val="-1"/>
          <w:sz w:val="24"/>
          <w:szCs w:val="24"/>
        </w:rPr>
        <w:t>rece</w:t>
      </w:r>
      <w:r>
        <w:rPr>
          <w:sz w:val="24"/>
          <w:szCs w:val="24"/>
        </w:rPr>
        <w:t>ives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vice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pe</w:t>
      </w:r>
    </w:p>
    <w:p w:rsidR="008C66B3" w:rsidRDefault="00752CF6">
      <w:pPr>
        <w:spacing w:before="41"/>
        <w:ind w:left="820"/>
        <w:rPr>
          <w:sz w:val="24"/>
          <w:szCs w:val="24"/>
        </w:rPr>
        <w:sectPr w:rsidR="008C66B3">
          <w:pgSz w:w="12240" w:h="15840"/>
          <w:pgMar w:top="1480" w:right="960" w:bottom="280" w:left="1340" w:header="0" w:footer="895" w:gutter="0"/>
          <w:cols w:space="720"/>
        </w:sect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ments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:rsidR="008C66B3" w:rsidRDefault="00752CF6">
      <w:pPr>
        <w:spacing w:before="76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5.   Oth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ip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ts and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Boa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</w:p>
    <w:p w:rsidR="008C66B3" w:rsidRDefault="00752CF6">
      <w:pPr>
        <w:spacing w:before="36" w:line="276" w:lineRule="auto"/>
        <w:ind w:left="820" w:right="254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and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tent that 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Township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pro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ina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that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 indir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sh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s.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8C66B3" w:rsidRDefault="00752CF6">
      <w:pPr>
        <w:spacing w:line="276" w:lineRule="auto"/>
        <w:ind w:left="1540" w:right="183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nsuring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prop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hts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that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ntain their 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rds,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 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8C66B3" w:rsidRDefault="00752CF6">
      <w:pPr>
        <w:spacing w:line="276" w:lineRule="auto"/>
        <w:ind w:left="1540" w:right="157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rious other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ts and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rds noti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nvironme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tal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 of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as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 their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input.</w:t>
      </w:r>
    </w:p>
    <w:p w:rsidR="008C66B3" w:rsidRDefault="00752CF6">
      <w:pPr>
        <w:spacing w:line="275" w:lineRule="auto"/>
        <w:ind w:left="1540" w:right="365" w:hanging="360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All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not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 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tor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dow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8C66B3" w:rsidRDefault="008C66B3">
      <w:pPr>
        <w:spacing w:before="4" w:line="280" w:lineRule="exact"/>
        <w:rPr>
          <w:sz w:val="28"/>
          <w:szCs w:val="28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6.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ty O</w:t>
      </w:r>
      <w:r>
        <w:rPr>
          <w:b/>
          <w:spacing w:val="1"/>
          <w:sz w:val="24"/>
          <w:szCs w:val="24"/>
        </w:rPr>
        <w:t>wn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</w:t>
      </w:r>
    </w:p>
    <w:p w:rsidR="008C66B3" w:rsidRDefault="00752CF6">
      <w:pPr>
        <w:spacing w:before="36" w:line="275" w:lineRule="auto"/>
        <w:ind w:left="820" w:right="146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ow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lved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Shade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tent that th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:</w:t>
      </w:r>
    </w:p>
    <w:p w:rsidR="008C66B3" w:rsidRDefault="00752CF6">
      <w:pPr>
        <w:spacing w:before="1"/>
        <w:ind w:left="118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Noti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wnship of tr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low).</w:t>
      </w:r>
    </w:p>
    <w:p w:rsidR="008C66B3" w:rsidRDefault="00752CF6">
      <w:pPr>
        <w:spacing w:before="43"/>
        <w:ind w:left="118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be st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 public 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their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752CF6">
      <w:pPr>
        <w:spacing w:before="41" w:line="275" w:lineRule="auto"/>
        <w:ind w:left="1540" w:right="714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mainta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lands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752CF6">
      <w:pPr>
        <w:spacing w:before="1"/>
        <w:ind w:left="118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Abide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8C66B3">
      <w:pPr>
        <w:spacing w:before="5"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7.   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ity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</w:t>
      </w:r>
    </w:p>
    <w:p w:rsidR="008C66B3" w:rsidRDefault="00752CF6">
      <w:pPr>
        <w:spacing w:before="36" w:line="276" w:lineRule="auto"/>
        <w:ind w:left="820" w:right="132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volun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 o</w:t>
      </w:r>
      <w:r>
        <w:rPr>
          <w:spacing w:val="-1"/>
          <w:sz w:val="24"/>
          <w:szCs w:val="24"/>
        </w:rPr>
        <w:t>cca</w:t>
      </w:r>
      <w:r>
        <w:rPr>
          <w:sz w:val="24"/>
          <w:szCs w:val="24"/>
        </w:rPr>
        <w:t>sional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pleting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proj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ts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nd tasks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lating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the Shade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including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planti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outr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ms.  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roup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v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lun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ritic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of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plan due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ted sta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nship.</w:t>
      </w:r>
    </w:p>
    <w:p w:rsidR="008C66B3" w:rsidRDefault="008C66B3">
      <w:pPr>
        <w:spacing w:before="1" w:line="280" w:lineRule="exact"/>
        <w:rPr>
          <w:sz w:val="28"/>
          <w:szCs w:val="28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8.   </w:t>
      </w:r>
      <w:r>
        <w:rPr>
          <w:b/>
          <w:spacing w:val="1"/>
          <w:sz w:val="24"/>
          <w:szCs w:val="24"/>
        </w:rPr>
        <w:t>Sup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</w:t>
      </w:r>
      <w:r>
        <w:rPr>
          <w:b/>
          <w:spacing w:val="-1"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</w:p>
    <w:p w:rsidR="008C66B3" w:rsidRDefault="00752CF6">
      <w:pPr>
        <w:spacing w:before="36" w:line="276" w:lineRule="auto"/>
        <w:ind w:left="460" w:right="301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Public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of the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m. 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planting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outr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pr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ms.</w:t>
      </w: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the Supe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or:</w:t>
      </w:r>
    </w:p>
    <w:p w:rsidR="008C66B3" w:rsidRDefault="00752CF6">
      <w:pPr>
        <w:spacing w:before="41"/>
        <w:ind w:left="8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maintaining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s.</w:t>
      </w:r>
    </w:p>
    <w:p w:rsidR="008C66B3" w:rsidRDefault="00752CF6">
      <w:pPr>
        <w:spacing w:before="43" w:line="275" w:lineRule="auto"/>
        <w:ind w:left="1180" w:right="647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of the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Code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prot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C66B3" w:rsidRDefault="00752CF6">
      <w:pPr>
        <w:spacing w:before="2" w:line="260" w:lineRule="exact"/>
        <w:ind w:left="1180" w:right="325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ow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of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that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risks posed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 to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752CF6">
      <w:pPr>
        <w:spacing w:line="260" w:lineRule="exact"/>
        <w:ind w:left="820"/>
        <w:rPr>
          <w:sz w:val="24"/>
          <w:szCs w:val="24"/>
        </w:rPr>
        <w:sectPr w:rsidR="008C66B3">
          <w:pgSz w:w="12240" w:h="15840"/>
          <w:pgMar w:top="1140" w:right="960" w:bottom="280" w:left="1340" w:header="0" w:footer="895" w:gutter="0"/>
          <w:cols w:space="720"/>
        </w:sect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on publ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mainte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ments.</w:t>
      </w:r>
    </w:p>
    <w:p w:rsidR="008C66B3" w:rsidRDefault="00752CF6">
      <w:pPr>
        <w:spacing w:before="72"/>
        <w:ind w:left="1180" w:right="246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orks,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hich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rious main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tasks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ls.</w:t>
      </w:r>
    </w:p>
    <w:p w:rsidR="008C66B3" w:rsidRDefault="00752CF6">
      <w:pPr>
        <w:ind w:left="1180" w:right="162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complete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tasks.</w:t>
      </w:r>
    </w:p>
    <w:p w:rsidR="008C66B3" w:rsidRDefault="008C66B3">
      <w:pPr>
        <w:spacing w:before="3" w:line="280" w:lineRule="exact"/>
        <w:rPr>
          <w:sz w:val="28"/>
          <w:szCs w:val="28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9.  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f</w:t>
      </w:r>
    </w:p>
    <w:p w:rsidR="008C66B3" w:rsidRDefault="00752CF6">
      <w:pPr>
        <w:spacing w:before="36"/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or:</w:t>
      </w:r>
    </w:p>
    <w:p w:rsidR="008C66B3" w:rsidRDefault="00752CF6">
      <w:pPr>
        <w:spacing w:before="41"/>
        <w:ind w:left="8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mainte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tasks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rvision of the</w:t>
      </w:r>
    </w:p>
    <w:p w:rsidR="008C66B3" w:rsidRDefault="00752CF6">
      <w:pPr>
        <w:spacing w:before="43"/>
        <w:ind w:left="118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of the </w:t>
      </w:r>
      <w:r>
        <w:rPr>
          <w:spacing w:val="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orks.</w:t>
      </w:r>
    </w:p>
    <w:p w:rsidR="008C66B3" w:rsidRDefault="00752CF6">
      <w:pPr>
        <w:spacing w:before="41"/>
        <w:ind w:left="8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roviding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ponse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opri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te.</w:t>
      </w:r>
    </w:p>
    <w:p w:rsidR="008C66B3" w:rsidRDefault="00752CF6">
      <w:pPr>
        <w:spacing w:before="41" w:line="275" w:lineRule="auto"/>
        <w:ind w:left="1180" w:right="244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owing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ds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</w:p>
    <w:p w:rsidR="008C66B3" w:rsidRDefault="00752CF6">
      <w:pPr>
        <w:spacing w:before="4" w:line="275" w:lineRule="auto"/>
        <w:ind w:left="1180" w:right="270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robl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orks.</w:t>
      </w:r>
    </w:p>
    <w:p w:rsidR="008C66B3" w:rsidRDefault="008C66B3">
      <w:pPr>
        <w:spacing w:before="4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10. T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M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e/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oval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Cont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s</w:t>
      </w:r>
    </w:p>
    <w:p w:rsidR="008C66B3" w:rsidRDefault="00752CF6">
      <w:pPr>
        <w:spacing w:before="38" w:line="275" w:lineRule="auto"/>
        <w:ind w:left="460" w:right="274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routin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assist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moval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mainten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:rsidR="008C66B3" w:rsidRDefault="00752CF6">
      <w:pPr>
        <w:spacing w:before="1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tors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t,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or:</w:t>
      </w:r>
    </w:p>
    <w:p w:rsidR="008C66B3" w:rsidRDefault="00752CF6">
      <w:pPr>
        <w:spacing w:before="41"/>
        <w:ind w:left="8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vis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:rsidR="008C66B3" w:rsidRDefault="00752CF6">
      <w:pPr>
        <w:spacing w:before="43"/>
        <w:ind w:left="118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of the </w:t>
      </w:r>
      <w:r>
        <w:rPr>
          <w:spacing w:val="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orks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8C66B3" w:rsidRDefault="00752CF6">
      <w:pPr>
        <w:spacing w:before="41" w:line="275" w:lineRule="auto"/>
        <w:ind w:left="1180" w:right="247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owing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lati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s.</w:t>
      </w:r>
    </w:p>
    <w:p w:rsidR="008C66B3" w:rsidRDefault="00752CF6">
      <w:pPr>
        <w:spacing w:before="1"/>
        <w:ind w:left="8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robl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ownship.</w:t>
      </w:r>
    </w:p>
    <w:p w:rsidR="008C66B3" w:rsidRDefault="008C66B3">
      <w:pPr>
        <w:spacing w:before="5"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8C66B3" w:rsidRDefault="00752CF6">
      <w:pPr>
        <w:spacing w:before="36" w:line="275" w:lineRule="auto"/>
        <w:ind w:left="460" w:right="17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prima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betw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ies,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&amp;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J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&amp;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8C66B3" w:rsidRDefault="00752CF6">
      <w:pPr>
        <w:spacing w:before="1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und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s, pub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ic uti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port to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the</w:t>
      </w:r>
    </w:p>
    <w:p w:rsidR="008C66B3" w:rsidRDefault="00752CF6">
      <w:pPr>
        <w:spacing w:before="43"/>
        <w:ind w:left="422" w:right="4360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</w:p>
    <w:p w:rsidR="008C66B3" w:rsidRDefault="00752CF6">
      <w:pPr>
        <w:spacing w:before="41"/>
        <w:ind w:left="8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Abiding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s.</w:t>
      </w:r>
    </w:p>
    <w:p w:rsidR="008C66B3" w:rsidRDefault="00752CF6">
      <w:pPr>
        <w:spacing w:before="41"/>
        <w:ind w:left="8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752CF6">
      <w:pPr>
        <w:spacing w:before="41" w:line="277" w:lineRule="auto"/>
        <w:ind w:left="1180" w:right="583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di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mainten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its 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void dam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ic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752CF6">
      <w:pPr>
        <w:spacing w:line="260" w:lineRule="exact"/>
        <w:ind w:left="8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hout prior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 xml:space="preserve">l of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or its own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8C66B3" w:rsidRDefault="00752CF6">
      <w:pPr>
        <w:spacing w:before="41"/>
        <w:ind w:left="8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owing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752CF6">
      <w:pPr>
        <w:spacing w:before="41" w:line="277" w:lineRule="auto"/>
        <w:ind w:left="1180" w:right="434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Assis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Public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tors in co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pleting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moval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mainte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round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752CF6">
      <w:pPr>
        <w:spacing w:line="260" w:lineRule="exact"/>
        <w:ind w:left="8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po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f-</w:t>
      </w:r>
      <w:r>
        <w:rPr>
          <w:spacing w:val="2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thro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township.</w:t>
      </w:r>
    </w:p>
    <w:p w:rsidR="008C66B3" w:rsidRDefault="008C66B3">
      <w:pPr>
        <w:spacing w:before="3" w:line="280" w:lineRule="exact"/>
        <w:rPr>
          <w:sz w:val="28"/>
          <w:szCs w:val="28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12. Cou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ty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on</w:t>
      </w:r>
    </w:p>
    <w:p w:rsidR="008C66B3" w:rsidRDefault="00752CF6">
      <w:pPr>
        <w:spacing w:before="36"/>
        <w:ind w:left="100"/>
        <w:rPr>
          <w:sz w:val="24"/>
          <w:szCs w:val="24"/>
        </w:rPr>
        <w:sectPr w:rsidR="008C66B3">
          <w:pgSz w:w="12240" w:h="15840"/>
          <w:pgMar w:top="820" w:right="960" w:bottom="280" w:left="1340" w:header="0" w:footer="895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cca</w:t>
      </w:r>
      <w:r>
        <w:rPr>
          <w:sz w:val="24"/>
          <w:szCs w:val="24"/>
        </w:rPr>
        <w:t>sional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ts.</w:t>
      </w:r>
    </w:p>
    <w:p w:rsidR="008C66B3" w:rsidRDefault="00752CF6">
      <w:pPr>
        <w:spacing w:before="59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13. Oth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ity 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up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ich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ay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vo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:</w:t>
      </w:r>
    </w:p>
    <w:p w:rsidR="008C66B3" w:rsidRDefault="00752CF6">
      <w:pPr>
        <w:spacing w:before="36"/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oups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township schools such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Middle S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hool and</w:t>
      </w:r>
    </w:p>
    <w:p w:rsidR="008C66B3" w:rsidRDefault="00752CF6">
      <w:pPr>
        <w:spacing w:before="41" w:line="277" w:lineRule="auto"/>
        <w:ind w:left="100" w:right="5123" w:firstLine="631"/>
        <w:rPr>
          <w:sz w:val="24"/>
          <w:szCs w:val="24"/>
        </w:rPr>
      </w:pPr>
      <w:r>
        <w:rPr>
          <w:sz w:val="24"/>
          <w:szCs w:val="24"/>
        </w:rPr>
        <w:t>Hunt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ol. b) 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 Club</w:t>
      </w:r>
    </w:p>
    <w:p w:rsidR="008C66B3" w:rsidRDefault="00752CF6">
      <w:pPr>
        <w:spacing w:line="260" w:lineRule="exact"/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     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outs</w:t>
      </w:r>
    </w:p>
    <w:p w:rsidR="008C66B3" w:rsidRDefault="00752CF6">
      <w:pPr>
        <w:spacing w:before="41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d) 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Girl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outs</w:t>
      </w:r>
    </w:p>
    <w:p w:rsidR="008C66B3" w:rsidRDefault="00752CF6">
      <w:pPr>
        <w:spacing w:before="38"/>
        <w:ind w:left="100"/>
        <w:rPr>
          <w:sz w:val="24"/>
          <w:szCs w:val="24"/>
        </w:rPr>
        <w:sectPr w:rsidR="008C66B3">
          <w:pgSz w:w="12240" w:h="15840"/>
          <w:pgMar w:top="840" w:right="960" w:bottom="280" w:left="1340" w:header="0" w:footer="895" w:gutter="0"/>
          <w:cols w:space="720"/>
        </w:sect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roups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FA69D3">
      <w:pPr>
        <w:spacing w:before="56"/>
        <w:ind w:left="119"/>
        <w:rPr>
          <w:rFonts w:ascii="Cambria" w:eastAsia="Cambria" w:hAnsi="Cambria" w:cs="Cambria"/>
          <w:sz w:val="32"/>
          <w:szCs w:val="32"/>
        </w:rPr>
      </w:pPr>
      <w:r>
        <w:lastRenderedPageBreak/>
        <w:pict>
          <v:group id="_x0000_s1108" style="position:absolute;left:0;text-align:left;margin-left:49pt;margin-top:40.75pt;width:253pt;height:25.75pt;z-index:-2492;mso-position-horizontal-relative:page;mso-position-vertical-relative:page" coordorigin="980,815" coordsize="5060,515">
            <v:shape id="_x0000_s1110" style="position:absolute;left:990;top:825;width:5040;height:495" coordorigin="990,825" coordsize="5040,495" path="m990,1320r5040,l6030,825r-5040,l990,1320xe" fillcolor="silver" stroked="f">
              <v:path arrowok="t"/>
            </v:shape>
            <v:shape id="_x0000_s1109" style="position:absolute;left:990;top:825;width:5040;height:495" coordorigin="990,825" coordsize="5040,495" path="m990,1320r5040,l6030,825r-5040,l990,1320xe" filled="f">
              <v:path arrowok="t"/>
            </v:shape>
            <w10:wrap anchorx="page" anchory="page"/>
          </v:group>
        </w:pict>
      </w:r>
      <w:r w:rsidR="00752CF6">
        <w:rPr>
          <w:rFonts w:ascii="Cambria" w:eastAsia="Cambria" w:hAnsi="Cambria" w:cs="Cambria"/>
          <w:b/>
          <w:sz w:val="32"/>
          <w:szCs w:val="32"/>
        </w:rPr>
        <w:t>5.</w:t>
      </w:r>
      <w:r w:rsidR="00752CF6">
        <w:rPr>
          <w:rFonts w:ascii="Cambria" w:eastAsia="Cambria" w:hAnsi="Cambria" w:cs="Cambria"/>
          <w:b/>
          <w:spacing w:val="69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3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MM</w:t>
      </w:r>
      <w:r w:rsidR="00752CF6">
        <w:rPr>
          <w:rFonts w:ascii="Cambria" w:eastAsia="Cambria" w:hAnsi="Cambria" w:cs="Cambria"/>
          <w:b/>
          <w:sz w:val="32"/>
          <w:szCs w:val="32"/>
        </w:rPr>
        <w:t>U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z w:val="32"/>
          <w:szCs w:val="32"/>
        </w:rPr>
        <w:t>TY</w:t>
      </w:r>
      <w:r w:rsidR="00752CF6">
        <w:rPr>
          <w:rFonts w:ascii="Cambria" w:eastAsia="Cambria" w:hAnsi="Cambria" w:cs="Cambria"/>
          <w:b/>
          <w:spacing w:val="-18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MAP</w:t>
      </w:r>
    </w:p>
    <w:p w:rsidR="008C66B3" w:rsidRDefault="008C66B3">
      <w:pPr>
        <w:spacing w:before="4" w:line="280" w:lineRule="exact"/>
        <w:rPr>
          <w:sz w:val="28"/>
          <w:szCs w:val="28"/>
        </w:rPr>
      </w:pPr>
    </w:p>
    <w:p w:rsidR="008C66B3" w:rsidRDefault="00865E89">
      <w:pPr>
        <w:ind w:left="638"/>
      </w:pPr>
      <w:r>
        <w:pict>
          <v:shape id="_x0000_i1028" type="#_x0000_t75" style="width:438pt;height:567pt">
            <v:imagedata r:id="rId21" o:title=""/>
          </v:shape>
        </w:pic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4" w:line="260" w:lineRule="exact"/>
        <w:rPr>
          <w:sz w:val="26"/>
          <w:szCs w:val="26"/>
        </w:rPr>
      </w:pPr>
    </w:p>
    <w:p w:rsidR="008C66B3" w:rsidRDefault="00752CF6">
      <w:pPr>
        <w:ind w:right="118"/>
        <w:jc w:val="right"/>
        <w:rPr>
          <w:sz w:val="24"/>
          <w:szCs w:val="24"/>
        </w:rPr>
        <w:sectPr w:rsidR="008C66B3">
          <w:footerReference w:type="default" r:id="rId22"/>
          <w:pgSz w:w="12240" w:h="15840"/>
          <w:pgMar w:top="840" w:right="960" w:bottom="280" w:left="1100" w:header="0" w:footer="0" w:gutter="0"/>
          <w:cols w:space="720"/>
        </w:sectPr>
      </w:pPr>
      <w:r>
        <w:rPr>
          <w:sz w:val="24"/>
          <w:szCs w:val="24"/>
        </w:rPr>
        <w:t>21</w:t>
      </w:r>
    </w:p>
    <w:p w:rsidR="008C66B3" w:rsidRDefault="00FA69D3">
      <w:pPr>
        <w:spacing w:before="54"/>
        <w:ind w:left="239"/>
        <w:rPr>
          <w:rFonts w:ascii="Cambria" w:eastAsia="Cambria" w:hAnsi="Cambria" w:cs="Cambria"/>
          <w:sz w:val="32"/>
          <w:szCs w:val="32"/>
        </w:rPr>
      </w:pPr>
      <w:r>
        <w:lastRenderedPageBreak/>
        <w:pict>
          <v:group id="_x0000_s1104" style="position:absolute;left:0;text-align:left;margin-left:55.9pt;margin-top:1.65pt;width:186.75pt;height:25.5pt;z-index:-2490;mso-position-horizontal-relative:page" coordorigin="1118,33" coordsize="3735,510">
            <v:shape id="_x0000_s1106" style="position:absolute;left:1125;top:41;width:3720;height:495" coordorigin="1125,41" coordsize="3720,495" path="m1125,536r3720,l4845,41r-3720,l1125,536xe" fillcolor="silver" stroked="f">
              <v:path arrowok="t"/>
            </v:shape>
            <v:shape id="_x0000_s1105" style="position:absolute;left:1125;top:41;width:3720;height:495" coordorigin="1125,41" coordsize="3720,495" path="m1125,536r3720,l4845,41r-3720,l1125,536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sz w:val="32"/>
          <w:szCs w:val="32"/>
        </w:rPr>
        <w:t>6.</w:t>
      </w:r>
      <w:r w:rsidR="00752CF6">
        <w:rPr>
          <w:rFonts w:ascii="Cambria" w:eastAsia="Cambria" w:hAnsi="Cambria" w:cs="Cambria"/>
          <w:b/>
          <w:spacing w:val="69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TRA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z w:val="32"/>
          <w:szCs w:val="32"/>
        </w:rPr>
        <w:t>NG</w:t>
      </w:r>
      <w:r w:rsidR="00752CF6">
        <w:rPr>
          <w:rFonts w:ascii="Cambria" w:eastAsia="Cambria" w:hAnsi="Cambria" w:cs="Cambria"/>
          <w:b/>
          <w:spacing w:val="-14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z w:val="32"/>
          <w:szCs w:val="32"/>
        </w:rPr>
        <w:t>LAN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16" w:line="200" w:lineRule="exact"/>
      </w:pPr>
    </w:p>
    <w:p w:rsidR="008C66B3" w:rsidRDefault="00FA69D3">
      <w:pPr>
        <w:ind w:left="100"/>
        <w:rPr>
          <w:rFonts w:ascii="Cambria" w:eastAsia="Cambria" w:hAnsi="Cambria" w:cs="Cambria"/>
          <w:sz w:val="32"/>
          <w:szCs w:val="32"/>
        </w:rPr>
      </w:pPr>
      <w:r>
        <w:pict>
          <v:group id="_x0000_s1101" style="position:absolute;left:0;text-align:left;margin-left:49pt;margin-top:-3.9pt;width:453.25pt;height:28pt;z-index:-2491;mso-position-horizontal-relative:page" coordorigin="980,-78" coordsize="9065,560">
            <v:shape id="_x0000_s1103" style="position:absolute;left:990;top:-68;width:9045;height:540" coordorigin="990,-68" coordsize="9045,540" path="m990,472r9045,l10035,-68r-9045,l990,472xe" fillcolor="#9bba58" stroked="f">
              <v:path arrowok="t"/>
            </v:shape>
            <v:shape id="_x0000_s1102" style="position:absolute;left:990;top:-68;width:9045;height:540" coordorigin="990,-68" coordsize="9045,540" path="m990,472r9045,l10035,-68r-9045,l990,472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sz w:val="32"/>
          <w:szCs w:val="32"/>
        </w:rPr>
        <w:t>TRA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z w:val="32"/>
          <w:szCs w:val="32"/>
        </w:rPr>
        <w:t>NING</w:t>
      </w:r>
      <w:r w:rsidR="00752CF6">
        <w:rPr>
          <w:rFonts w:ascii="Cambria" w:eastAsia="Cambria" w:hAnsi="Cambria" w:cs="Cambria"/>
          <w:b/>
          <w:spacing w:val="-15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sz w:val="32"/>
          <w:szCs w:val="32"/>
        </w:rPr>
        <w:t>ND</w:t>
      </w:r>
      <w:r w:rsidR="00752CF6">
        <w:rPr>
          <w:rFonts w:ascii="Cambria" w:eastAsia="Cambria" w:hAnsi="Cambria" w:cs="Cambria"/>
          <w:b/>
          <w:spacing w:val="-6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-6"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z w:val="32"/>
          <w:szCs w:val="32"/>
        </w:rPr>
        <w:t>F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3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IO</w:t>
      </w:r>
      <w:r w:rsidR="00752CF6">
        <w:rPr>
          <w:rFonts w:ascii="Cambria" w:eastAsia="Cambria" w:hAnsi="Cambria" w:cs="Cambria"/>
          <w:b/>
          <w:spacing w:val="-8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z w:val="32"/>
          <w:szCs w:val="32"/>
        </w:rPr>
        <w:t>AL</w:t>
      </w:r>
      <w:r w:rsidR="00752CF6">
        <w:rPr>
          <w:rFonts w:ascii="Cambria" w:eastAsia="Cambria" w:hAnsi="Cambria" w:cs="Cambria"/>
          <w:b/>
          <w:spacing w:val="-2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DEVE</w:t>
      </w:r>
      <w:r w:rsidR="00752CF6">
        <w:rPr>
          <w:rFonts w:ascii="Cambria" w:eastAsia="Cambria" w:hAnsi="Cambria" w:cs="Cambria"/>
          <w:b/>
          <w:spacing w:val="-2"/>
          <w:sz w:val="32"/>
          <w:szCs w:val="32"/>
        </w:rPr>
        <w:t>L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sz w:val="32"/>
          <w:szCs w:val="32"/>
        </w:rPr>
        <w:t>ENT</w:t>
      </w:r>
      <w:r w:rsidR="00752CF6">
        <w:rPr>
          <w:rFonts w:ascii="Cambria" w:eastAsia="Cambria" w:hAnsi="Cambria" w:cs="Cambria"/>
          <w:b/>
          <w:spacing w:val="-18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3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-7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#1</w:t>
      </w:r>
    </w:p>
    <w:p w:rsidR="008C66B3" w:rsidRDefault="008C66B3">
      <w:pPr>
        <w:spacing w:before="1"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5" w:lineRule="auto"/>
        <w:ind w:left="100" w:right="310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that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nuous,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nsive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viduals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all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 of the Shade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nsure</w:t>
      </w:r>
      <w:r>
        <w:rPr>
          <w:spacing w:val="-1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long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m.</w:t>
      </w:r>
    </w:p>
    <w:p w:rsidR="008C66B3" w:rsidRDefault="008C66B3">
      <w:pPr>
        <w:spacing w:before="4"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>x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g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og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i/>
          <w:sz w:val="28"/>
          <w:szCs w:val="28"/>
        </w:rPr>
        <w:t>s,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Polici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and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Pr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ce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z w:val="28"/>
          <w:szCs w:val="28"/>
        </w:rPr>
        <w:t>u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before="10" w:line="100" w:lineRule="exact"/>
        <w:rPr>
          <w:sz w:val="10"/>
          <w:szCs w:val="10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1.         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ovis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:rsidR="008C66B3" w:rsidRDefault="00752CF6">
      <w:pPr>
        <w:spacing w:before="36" w:line="277" w:lineRule="auto"/>
        <w:ind w:left="1000" w:right="614" w:hanging="54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opportunit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lating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icultu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fo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unte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rs.</w:t>
      </w:r>
    </w:p>
    <w:p w:rsidR="008C66B3" w:rsidRDefault="00752CF6">
      <w:pPr>
        <w:spacing w:line="260" w:lineRule="exact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Empl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ment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ided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oing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8C66B3" w:rsidRDefault="00752CF6">
      <w:pPr>
        <w:spacing w:before="41"/>
        <w:ind w:left="1000"/>
        <w:rPr>
          <w:sz w:val="24"/>
          <w:szCs w:val="24"/>
        </w:rPr>
      </w:pP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8C66B3" w:rsidRDefault="00752CF6">
      <w:pPr>
        <w:spacing w:before="41" w:line="276" w:lineRule="auto"/>
        <w:ind w:left="1000" w:right="323" w:hanging="54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ovides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ros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rious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rews so that 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ls.  As a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lend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tra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C66B3" w:rsidRDefault="00752CF6">
      <w:pPr>
        <w:spacing w:line="276" w:lineRule="auto"/>
        <w:ind w:left="1000" w:right="210" w:hanging="54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no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 budget to provide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nuing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 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of Public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 in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lation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ssue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 Ho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nor in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 in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nship’s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 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upon 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includi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8C66B3" w:rsidRDefault="008C66B3">
      <w:pPr>
        <w:spacing w:before="5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2.         Lic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s, C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g:</w:t>
      </w:r>
    </w:p>
    <w:p w:rsidR="008C66B3" w:rsidRDefault="00752CF6">
      <w:pPr>
        <w:spacing w:before="36" w:line="275" w:lineRule="auto"/>
        <w:ind w:left="1000" w:right="558" w:hanging="54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Env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sion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 cu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hold 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or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not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to.</w:t>
      </w:r>
    </w:p>
    <w:p w:rsidR="008C66B3" w:rsidRDefault="00752CF6">
      <w:pPr>
        <w:spacing w:before="1" w:line="277" w:lineRule="auto"/>
        <w:ind w:left="1000" w:right="195" w:hanging="54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of the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 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of sh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mainte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hniq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C66B3" w:rsidRDefault="008C66B3">
      <w:pPr>
        <w:spacing w:before="1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3.         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 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ity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>’s Traini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ccre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:</w:t>
      </w:r>
    </w:p>
    <w:p w:rsidR="008C66B3" w:rsidRDefault="00752CF6">
      <w:pPr>
        <w:spacing w:before="36" w:line="276" w:lineRule="auto"/>
        <w:ind w:left="1000" w:right="242" w:hanging="54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At the 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plan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hip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nd/or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unte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CORE 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ments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Co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 Assis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ls and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</w:p>
    <w:p w:rsidR="008C66B3" w:rsidRDefault="00752CF6">
      <w:pPr>
        <w:spacing w:line="275" w:lineRule="auto"/>
        <w:ind w:left="1000" w:right="98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more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volun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provide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onsisten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m.  At 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one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vol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maintain CORE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ing</w:t>
      </w:r>
    </w:p>
    <w:p w:rsidR="008C66B3" w:rsidRDefault="00752CF6">
      <w:pPr>
        <w:spacing w:before="4"/>
        <w:ind w:left="1000"/>
        <w:rPr>
          <w:sz w:val="24"/>
          <w:szCs w:val="24"/>
        </w:rPr>
        <w:sectPr w:rsidR="008C66B3">
          <w:footerReference w:type="default" r:id="rId23"/>
          <w:pgSz w:w="12240" w:h="15840"/>
          <w:pgMar w:top="1120" w:right="960" w:bottom="280" w:left="980" w:header="0" w:footer="924" w:gutter="0"/>
          <w:pgNumType w:start="22"/>
          <w:cols w:space="720"/>
        </w:sectPr>
      </w:pPr>
      <w:r>
        <w:rPr>
          <w:sz w:val="24"/>
          <w:szCs w:val="24"/>
        </w:rPr>
        <w:t>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hout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 of this pl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8C66B3" w:rsidRDefault="00752CF6">
      <w:pPr>
        <w:spacing w:before="58"/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lastRenderedPageBreak/>
        <w:t>C</w:t>
      </w:r>
      <w:r>
        <w:rPr>
          <w:rFonts w:ascii="Cambria" w:eastAsia="Cambria" w:hAnsi="Cambria" w:cs="Cambria"/>
          <w:b/>
          <w:i/>
          <w:sz w:val="28"/>
          <w:szCs w:val="28"/>
        </w:rPr>
        <w:t>u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ren</w:t>
      </w:r>
      <w:r>
        <w:rPr>
          <w:rFonts w:ascii="Cambria" w:eastAsia="Cambria" w:hAnsi="Cambria" w:cs="Cambria"/>
          <w:b/>
          <w:i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ai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g 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ee</w:t>
      </w:r>
      <w:r>
        <w:rPr>
          <w:rFonts w:ascii="Cambria" w:eastAsia="Cambria" w:hAnsi="Cambria" w:cs="Cambria"/>
          <w:b/>
          <w:i/>
          <w:sz w:val="28"/>
          <w:szCs w:val="28"/>
        </w:rPr>
        <w:t>ds</w:t>
      </w:r>
    </w:p>
    <w:p w:rsidR="008C66B3" w:rsidRDefault="008C66B3">
      <w:pPr>
        <w:spacing w:before="5" w:line="100" w:lineRule="exact"/>
        <w:rPr>
          <w:sz w:val="10"/>
          <w:szCs w:val="10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ident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or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d:</w:t>
      </w:r>
    </w:p>
    <w:p w:rsidR="008C66B3" w:rsidRDefault="008C66B3">
      <w:pPr>
        <w:spacing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5" w:lineRule="auto"/>
        <w:ind w:left="640" w:right="255" w:hanging="540"/>
        <w:rPr>
          <w:sz w:val="24"/>
          <w:szCs w:val="24"/>
        </w:rPr>
      </w:pPr>
      <w:r>
        <w:rPr>
          <w:sz w:val="24"/>
          <w:szCs w:val="24"/>
        </w:rPr>
        <w:t>1. 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ree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Assis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ORE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for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one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volun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st one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wnship empl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or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8C66B3">
      <w:pPr>
        <w:spacing w:before="1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2. 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ssues,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plann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.),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:rsidR="008C66B3" w:rsidRDefault="00752CF6">
      <w:pPr>
        <w:spacing w:before="41"/>
        <w:ind w:left="640"/>
        <w:rPr>
          <w:sz w:val="24"/>
          <w:szCs w:val="24"/>
        </w:rPr>
      </w:pP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8C66B3" w:rsidRDefault="008C66B3">
      <w:pPr>
        <w:spacing w:before="8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ion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</w:p>
    <w:p w:rsidR="008C66B3" w:rsidRDefault="00752CF6">
      <w:pPr>
        <w:spacing w:before="43"/>
        <w:ind w:left="64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or the </w:t>
      </w:r>
      <w:r>
        <w:rPr>
          <w:spacing w:val="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upon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).</w:t>
      </w:r>
    </w:p>
    <w:p w:rsidR="008C66B3" w:rsidRDefault="008C66B3">
      <w:pPr>
        <w:spacing w:before="8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4.  Adv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ree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ssessment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</w:t>
      </w:r>
    </w:p>
    <w:p w:rsidR="008C66B3" w:rsidRDefault="00752CF6">
      <w:pPr>
        <w:spacing w:before="41"/>
        <w:ind w:left="640"/>
        <w:rPr>
          <w:sz w:val="24"/>
          <w:szCs w:val="24"/>
        </w:rPr>
      </w:pPr>
      <w:r>
        <w:rPr>
          <w:sz w:val="24"/>
          <w:szCs w:val="24"/>
        </w:rPr>
        <w:t>Empl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upon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8C66B3" w:rsidRDefault="008C66B3">
      <w:pPr>
        <w:spacing w:before="3"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2015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–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20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1</w:t>
      </w:r>
      <w:r>
        <w:rPr>
          <w:rFonts w:ascii="Cambria" w:eastAsia="Cambria" w:hAnsi="Cambria" w:cs="Cambria"/>
          <w:b/>
          <w:i/>
          <w:sz w:val="28"/>
          <w:szCs w:val="28"/>
        </w:rPr>
        <w:t>9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752CF6">
      <w:pPr>
        <w:spacing w:before="54" w:line="276" w:lineRule="auto"/>
        <w:ind w:left="100" w:right="237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 one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volun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app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rdship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(C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 1 to of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ts of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grams.</w:t>
      </w:r>
    </w:p>
    <w:p w:rsidR="008C66B3" w:rsidRDefault="008C66B3">
      <w:pPr>
        <w:spacing w:before="7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6" w:lineRule="auto"/>
        <w:ind w:left="100" w:right="123"/>
        <w:rPr>
          <w:sz w:val="24"/>
          <w:szCs w:val="24"/>
        </w:rPr>
      </w:pPr>
      <w:r>
        <w:rPr>
          <w:sz w:val="24"/>
          <w:szCs w:val="24"/>
        </w:rPr>
        <w:t>Annu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ments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met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dinating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ms with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 Consu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 ne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hbo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ownship.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ion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that would 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if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Units for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 the 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Com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Assis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Tr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ning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ls and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8C66B3" w:rsidRDefault="008C66B3">
      <w:pPr>
        <w:spacing w:before="2" w:line="280" w:lineRule="exact"/>
        <w:rPr>
          <w:sz w:val="28"/>
          <w:szCs w:val="28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1.   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s</w:t>
      </w:r>
    </w:p>
    <w:p w:rsidR="008C66B3" w:rsidRDefault="00752CF6">
      <w:pPr>
        <w:spacing w:line="260" w:lineRule="exact"/>
        <w:ind w:left="118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2019</w:t>
      </w:r>
    </w:p>
    <w:p w:rsidR="008C66B3" w:rsidRDefault="00752CF6">
      <w:pPr>
        <w:ind w:left="820" w:right="379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ms, po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maintain </w:t>
      </w:r>
      <w:r>
        <w:rPr>
          <w:spacing w:val="-1"/>
          <w:sz w:val="24"/>
          <w:szCs w:val="24"/>
        </w:rPr>
        <w:t>acc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C66B3" w:rsidRDefault="00752CF6">
      <w:pPr>
        <w:spacing w:before="5" w:line="260" w:lineRule="exact"/>
        <w:ind w:left="820" w:right="105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individu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ls, both empl</w:t>
      </w:r>
      <w:r>
        <w:rPr>
          <w:spacing w:val="3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volun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 inc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of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rtise.</w:t>
      </w:r>
    </w:p>
    <w:p w:rsidR="008C66B3" w:rsidRDefault="008C66B3">
      <w:pPr>
        <w:spacing w:before="19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2.   N.J.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ity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>’s Traini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Sk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ccre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m</w:t>
      </w:r>
    </w:p>
    <w:p w:rsidR="008C66B3" w:rsidRDefault="00752CF6">
      <w:pPr>
        <w:spacing w:line="260" w:lineRule="exact"/>
        <w:ind w:left="820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h, Ann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</w:p>
    <w:p w:rsidR="008C66B3" w:rsidRDefault="00752CF6">
      <w:pPr>
        <w:ind w:left="820" w:right="134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view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up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ortunities.  Ensu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that the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will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Assistan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ls and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nd</w:t>
      </w:r>
    </w:p>
    <w:p w:rsidR="008C66B3" w:rsidRDefault="00752CF6">
      <w:pPr>
        <w:ind w:left="820"/>
        <w:rPr>
          <w:sz w:val="24"/>
          <w:szCs w:val="24"/>
        </w:rPr>
        <w:sectPr w:rsidR="008C66B3">
          <w:pgSz w:w="12240" w:h="15840"/>
          <w:pgMar w:top="1080" w:right="960" w:bottom="280" w:left="980" w:header="0" w:footer="924" w:gutter="0"/>
          <w:cols w:space="720"/>
        </w:sectPr>
      </w:pP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r.</w:t>
      </w:r>
    </w:p>
    <w:p w:rsidR="008C66B3" w:rsidRDefault="00752CF6">
      <w:pPr>
        <w:spacing w:before="72"/>
        <w:ind w:left="100" w:right="711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5 –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2019</w:t>
      </w:r>
    </w:p>
    <w:p w:rsidR="008C66B3" w:rsidRDefault="00752CF6">
      <w:pPr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Obt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st one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e, if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711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5 –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2019</w:t>
      </w:r>
    </w:p>
    <w:p w:rsidR="008C66B3" w:rsidRDefault="00752CF6">
      <w:pPr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Obt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st one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ional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 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rmit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C66B3" w:rsidRDefault="008C66B3">
      <w:pPr>
        <w:spacing w:before="1" w:line="280" w:lineRule="exact"/>
        <w:rPr>
          <w:sz w:val="28"/>
          <w:szCs w:val="28"/>
        </w:rPr>
      </w:pPr>
    </w:p>
    <w:p w:rsidR="008C66B3" w:rsidRDefault="00752CF6">
      <w:pPr>
        <w:ind w:left="100" w:right="4698"/>
        <w:jc w:val="both"/>
        <w:rPr>
          <w:sz w:val="24"/>
          <w:szCs w:val="24"/>
        </w:r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nu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al 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st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8C66B3" w:rsidRDefault="00752CF6">
      <w:pPr>
        <w:spacing w:line="260" w:lineRule="exact"/>
        <w:ind w:left="100" w:right="711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2015 –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2019</w:t>
      </w:r>
    </w:p>
    <w:p w:rsidR="008C66B3" w:rsidRDefault="00752CF6">
      <w:pPr>
        <w:ind w:left="820" w:right="200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 at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one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nvironme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tal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 and/or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st one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Coun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urb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planni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ia 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pr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the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Course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Cook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Consult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upon bu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labil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is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8 continu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uni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8C66B3" w:rsidRDefault="008C66B3">
      <w:pPr>
        <w:spacing w:before="9" w:line="180" w:lineRule="exact"/>
        <w:rPr>
          <w:sz w:val="19"/>
          <w:szCs w:val="19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6229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and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u</w:t>
      </w:r>
      <w:r>
        <w:rPr>
          <w:rFonts w:ascii="Cambria" w:eastAsia="Cambria" w:hAnsi="Cambria" w:cs="Cambria"/>
          <w:b/>
          <w:i/>
          <w:sz w:val="28"/>
          <w:szCs w:val="28"/>
        </w:rPr>
        <w:t>bl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U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il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752CF6">
      <w:pPr>
        <w:spacing w:before="57" w:line="276" w:lineRule="auto"/>
        <w:ind w:left="100" w:right="75"/>
        <w:jc w:val="both"/>
        <w:rPr>
          <w:sz w:val="24"/>
          <w:szCs w:val="24"/>
        </w:rPr>
      </w:pPr>
      <w:r>
        <w:rPr>
          <w:sz w:val="24"/>
          <w:szCs w:val="24"/>
        </w:rPr>
        <w:t>Contr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tors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round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 su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ient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know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e  to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ure  that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ble 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H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th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Admin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(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rds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r.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y  must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rtifi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</w:p>
    <w:p w:rsidR="008C66B3" w:rsidRDefault="008C66B3">
      <w:pPr>
        <w:spacing w:before="8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876"/>
        <w:jc w:val="both"/>
        <w:rPr>
          <w:sz w:val="24"/>
          <w:szCs w:val="24"/>
        </w:rPr>
      </w:pPr>
      <w:r>
        <w:rPr>
          <w:sz w:val="24"/>
          <w:szCs w:val="24"/>
        </w:rPr>
        <w:t>Evid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rtifi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must be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ovided to the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the</w:t>
      </w:r>
    </w:p>
    <w:p w:rsidR="008C66B3" w:rsidRDefault="00752CF6">
      <w:pPr>
        <w:spacing w:before="41"/>
        <w:ind w:left="100" w:right="4712"/>
        <w:jc w:val="both"/>
        <w:rPr>
          <w:sz w:val="24"/>
          <w:szCs w:val="24"/>
        </w:rPr>
        <w:sectPr w:rsidR="008C66B3">
          <w:pgSz w:w="12240" w:h="15840"/>
          <w:pgMar w:top="820" w:right="960" w:bottom="280" w:left="980" w:header="0" w:footer="924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 prior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commen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rk.</w:t>
      </w:r>
    </w:p>
    <w:p w:rsidR="008C66B3" w:rsidRDefault="00FA69D3">
      <w:pPr>
        <w:spacing w:before="54"/>
        <w:ind w:left="239"/>
        <w:rPr>
          <w:rFonts w:ascii="Cambria" w:eastAsia="Cambria" w:hAnsi="Cambria" w:cs="Cambria"/>
          <w:sz w:val="32"/>
          <w:szCs w:val="32"/>
        </w:rPr>
      </w:pPr>
      <w:r>
        <w:lastRenderedPageBreak/>
        <w:pict>
          <v:group id="_x0000_s1098" style="position:absolute;left:0;text-align:left;margin-left:47.6pt;margin-top:114.9pt;width:443.25pt;height:27.75pt;z-index:-2488;mso-position-horizontal-relative:page;mso-position-vertical-relative:page" coordorigin="953,2298" coordsize="8865,555">
            <v:shape id="_x0000_s1100" style="position:absolute;left:960;top:2305;width:8850;height:540" coordorigin="960,2305" coordsize="8850,540" path="m960,2845r8850,l9810,2305r-8850,l960,2845xe" fillcolor="#9bba58" stroked="f">
              <v:path arrowok="t"/>
            </v:shape>
            <v:shape id="_x0000_s1099" style="position:absolute;left:960;top:2305;width:8850;height:540" coordorigin="960,2305" coordsize="8850,540" path="m960,2845r8850,l9810,2305r-8850,l960,2845xe" filled="f">
              <v:path arrowok="t"/>
            </v:shape>
            <w10:wrap anchorx="page" anchory="page"/>
          </v:group>
        </w:pict>
      </w:r>
      <w:r>
        <w:pict>
          <v:group id="_x0000_s1095" style="position:absolute;left:0;text-align:left;margin-left:54.25pt;margin-top:56.8pt;width:385.75pt;height:25.75pt;z-index:-2489;mso-position-horizontal-relative:page;mso-position-vertical-relative:page" coordorigin="1085,1136" coordsize="7715,515">
            <v:shape id="_x0000_s1097" style="position:absolute;left:1095;top:1146;width:7695;height:495" coordorigin="1095,1146" coordsize="7695,495" path="m1095,1641r7695,l8790,1146r-7695,l1095,1641xe" fillcolor="silver" stroked="f">
              <v:path arrowok="t"/>
            </v:shape>
            <v:shape id="_x0000_s1096" style="position:absolute;left:1095;top:1146;width:7695;height:495" coordorigin="1095,1146" coordsize="7695,495" path="m1095,1641r7695,l8790,1146r-7695,l1095,1641xe" filled="f">
              <v:path arrowok="t"/>
            </v:shape>
            <w10:wrap anchorx="page" anchory="page"/>
          </v:group>
        </w:pict>
      </w:r>
      <w:r w:rsidR="00752CF6">
        <w:rPr>
          <w:rFonts w:ascii="Cambria" w:eastAsia="Cambria" w:hAnsi="Cambria" w:cs="Cambria"/>
          <w:b/>
          <w:sz w:val="32"/>
          <w:szCs w:val="32"/>
        </w:rPr>
        <w:t>7.</w:t>
      </w:r>
      <w:r w:rsidR="00752CF6">
        <w:rPr>
          <w:rFonts w:ascii="Cambria" w:eastAsia="Cambria" w:hAnsi="Cambria" w:cs="Cambria"/>
          <w:b/>
          <w:spacing w:val="67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U</w:t>
      </w:r>
      <w:r w:rsidR="00752CF6">
        <w:rPr>
          <w:rFonts w:ascii="Cambria" w:eastAsia="Cambria" w:hAnsi="Cambria" w:cs="Cambria"/>
          <w:b/>
          <w:spacing w:val="3"/>
          <w:sz w:val="32"/>
          <w:szCs w:val="32"/>
        </w:rPr>
        <w:t>B</w:t>
      </w:r>
      <w:r w:rsidR="00752CF6">
        <w:rPr>
          <w:rFonts w:ascii="Cambria" w:eastAsia="Cambria" w:hAnsi="Cambria" w:cs="Cambria"/>
          <w:b/>
          <w:sz w:val="32"/>
          <w:szCs w:val="32"/>
        </w:rPr>
        <w:t>LIC</w:t>
      </w:r>
      <w:r w:rsidR="00752CF6">
        <w:rPr>
          <w:rFonts w:ascii="Cambria" w:eastAsia="Cambria" w:hAnsi="Cambria" w:cs="Cambria"/>
          <w:b/>
          <w:spacing w:val="-1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ED</w:t>
      </w:r>
      <w:r w:rsidR="00752CF6">
        <w:rPr>
          <w:rFonts w:ascii="Cambria" w:eastAsia="Cambria" w:hAnsi="Cambria" w:cs="Cambria"/>
          <w:b/>
          <w:spacing w:val="3"/>
          <w:sz w:val="32"/>
          <w:szCs w:val="32"/>
        </w:rPr>
        <w:t>U</w:t>
      </w:r>
      <w:r w:rsidR="00752CF6">
        <w:rPr>
          <w:rFonts w:ascii="Cambria" w:eastAsia="Cambria" w:hAnsi="Cambria" w:cs="Cambria"/>
          <w:b/>
          <w:sz w:val="32"/>
          <w:szCs w:val="32"/>
        </w:rPr>
        <w:t>CAT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z w:val="32"/>
          <w:szCs w:val="32"/>
        </w:rPr>
        <w:t>/AW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sz w:val="32"/>
          <w:szCs w:val="32"/>
        </w:rPr>
        <w:t>NE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/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z w:val="32"/>
          <w:szCs w:val="32"/>
        </w:rPr>
        <w:t>UTRE</w:t>
      </w:r>
      <w:r w:rsidR="00752CF6">
        <w:rPr>
          <w:rFonts w:ascii="Cambria" w:eastAsia="Cambria" w:hAnsi="Cambria" w:cs="Cambria"/>
          <w:b/>
          <w:spacing w:val="3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z w:val="32"/>
          <w:szCs w:val="32"/>
        </w:rPr>
        <w:t>H</w:t>
      </w:r>
    </w:p>
    <w:p w:rsidR="008C66B3" w:rsidRDefault="008C66B3">
      <w:pPr>
        <w:spacing w:before="2" w:line="180" w:lineRule="exact"/>
        <w:rPr>
          <w:sz w:val="19"/>
          <w:szCs w:val="19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P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UB</w:t>
      </w:r>
      <w:r>
        <w:rPr>
          <w:rFonts w:ascii="Cambria" w:eastAsia="Cambria" w:hAnsi="Cambria" w:cs="Cambria"/>
          <w:b/>
          <w:sz w:val="32"/>
          <w:szCs w:val="32"/>
        </w:rPr>
        <w:t>L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>I</w:t>
      </w:r>
      <w:r>
        <w:rPr>
          <w:rFonts w:ascii="Cambria" w:eastAsia="Cambria" w:hAnsi="Cambria" w:cs="Cambria"/>
          <w:b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-1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ED</w:t>
      </w:r>
      <w:r>
        <w:rPr>
          <w:rFonts w:ascii="Cambria" w:eastAsia="Cambria" w:hAnsi="Cambria" w:cs="Cambria"/>
          <w:b/>
          <w:spacing w:val="-7"/>
          <w:sz w:val="32"/>
          <w:szCs w:val="32"/>
        </w:rPr>
        <w:t>U</w:t>
      </w:r>
      <w:r>
        <w:rPr>
          <w:rFonts w:ascii="Cambria" w:eastAsia="Cambria" w:hAnsi="Cambria" w:cs="Cambria"/>
          <w:b/>
          <w:spacing w:val="-3"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-26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T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b/>
          <w:spacing w:val="-5"/>
          <w:sz w:val="32"/>
          <w:szCs w:val="32"/>
        </w:rPr>
        <w:t>N</w:t>
      </w:r>
      <w:r>
        <w:rPr>
          <w:rFonts w:ascii="Cambria" w:eastAsia="Cambria" w:hAnsi="Cambria" w:cs="Cambria"/>
          <w:b/>
          <w:sz w:val="32"/>
          <w:szCs w:val="32"/>
        </w:rPr>
        <w:t>,</w:t>
      </w:r>
      <w:r>
        <w:rPr>
          <w:rFonts w:ascii="Cambria" w:eastAsia="Cambria" w:hAnsi="Cambria" w:cs="Cambria"/>
          <w:b/>
          <w:spacing w:val="-1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-14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26"/>
          <w:sz w:val="32"/>
          <w:szCs w:val="32"/>
        </w:rPr>
        <w:t>W</w:t>
      </w:r>
      <w:r>
        <w:rPr>
          <w:rFonts w:ascii="Cambria" w:eastAsia="Cambria" w:hAnsi="Cambria" w:cs="Cambria"/>
          <w:b/>
          <w:sz w:val="32"/>
          <w:szCs w:val="32"/>
        </w:rPr>
        <w:t>AREN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S</w:t>
      </w:r>
      <w:r>
        <w:rPr>
          <w:rFonts w:ascii="Cambria" w:eastAsia="Cambria" w:hAnsi="Cambria" w:cs="Cambria"/>
          <w:b/>
          <w:sz w:val="32"/>
          <w:szCs w:val="32"/>
        </w:rPr>
        <w:t>S</w:t>
      </w:r>
      <w:r>
        <w:rPr>
          <w:rFonts w:ascii="Cambria" w:eastAsia="Cambria" w:hAnsi="Cambria" w:cs="Cambria"/>
          <w:b/>
          <w:spacing w:val="-2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AND</w:t>
      </w:r>
      <w:r>
        <w:rPr>
          <w:rFonts w:ascii="Cambria" w:eastAsia="Cambria" w:hAnsi="Cambria" w:cs="Cambria"/>
          <w:b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O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U</w:t>
      </w:r>
      <w:r>
        <w:rPr>
          <w:rFonts w:ascii="Cambria" w:eastAsia="Cambria" w:hAnsi="Cambria" w:cs="Cambria"/>
          <w:b/>
          <w:sz w:val="32"/>
          <w:szCs w:val="32"/>
        </w:rPr>
        <w:t>TR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-4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C</w:t>
      </w:r>
      <w:r>
        <w:rPr>
          <w:rFonts w:ascii="Cambria" w:eastAsia="Cambria" w:hAnsi="Cambria" w:cs="Cambria"/>
          <w:b/>
          <w:sz w:val="32"/>
          <w:szCs w:val="32"/>
        </w:rPr>
        <w:t>H</w:t>
      </w:r>
      <w:r>
        <w:rPr>
          <w:rFonts w:ascii="Cambria" w:eastAsia="Cambria" w:hAnsi="Cambria" w:cs="Cambria"/>
          <w:b/>
          <w:spacing w:val="-1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SI</w:t>
      </w:r>
      <w:r>
        <w:rPr>
          <w:rFonts w:ascii="Cambria" w:eastAsia="Cambria" w:hAnsi="Cambria" w:cs="Cambria"/>
          <w:b/>
          <w:sz w:val="32"/>
          <w:szCs w:val="32"/>
        </w:rPr>
        <w:t>P</w:t>
      </w:r>
      <w:r>
        <w:rPr>
          <w:rFonts w:ascii="Cambria" w:eastAsia="Cambria" w:hAnsi="Cambria" w:cs="Cambria"/>
          <w:b/>
          <w:spacing w:val="-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#3</w:t>
      </w:r>
    </w:p>
    <w:p w:rsidR="008C66B3" w:rsidRDefault="008C66B3">
      <w:pPr>
        <w:spacing w:before="9" w:line="160" w:lineRule="exact"/>
        <w:rPr>
          <w:sz w:val="17"/>
          <w:szCs w:val="17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5" w:lineRule="auto"/>
        <w:ind w:left="100" w:right="520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enj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support. Ho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outr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re 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ensu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 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rm. 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ms wil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: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of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sidents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st,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ipation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planting</w:t>
      </w:r>
    </w:p>
    <w:p w:rsidR="008C66B3" w:rsidRDefault="00752CF6">
      <w:pPr>
        <w:spacing w:before="4" w:line="275" w:lineRule="auto"/>
        <w:ind w:left="100" w:right="85"/>
        <w:rPr>
          <w:sz w:val="24"/>
          <w:szCs w:val="24"/>
        </w:rPr>
      </w:pP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 and lo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te public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support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of township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sidents con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 import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nvironme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tal 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p.</w:t>
      </w:r>
    </w:p>
    <w:p w:rsidR="008C66B3" w:rsidRDefault="008C66B3">
      <w:pPr>
        <w:spacing w:before="2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>x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g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og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i/>
          <w:sz w:val="28"/>
          <w:szCs w:val="28"/>
        </w:rPr>
        <w:t>s,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Polici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and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Pr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ce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z w:val="28"/>
          <w:szCs w:val="28"/>
        </w:rPr>
        <w:t>u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before="6" w:line="160" w:lineRule="exact"/>
        <w:rPr>
          <w:sz w:val="17"/>
          <w:szCs w:val="17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460"/>
        <w:rPr>
          <w:sz w:val="24"/>
          <w:szCs w:val="24"/>
        </w:rPr>
      </w:pPr>
      <w:r>
        <w:rPr>
          <w:sz w:val="24"/>
          <w:szCs w:val="24"/>
        </w:rPr>
        <w:t>1. 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bor </w:t>
      </w: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</w:p>
    <w:p w:rsidR="008C66B3" w:rsidRDefault="00752CF6">
      <w:pPr>
        <w:ind w:left="8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2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Ar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took p</w:t>
      </w:r>
      <w:r>
        <w:rPr>
          <w:spacing w:val="1"/>
          <w:sz w:val="24"/>
          <w:szCs w:val="24"/>
        </w:rPr>
        <w:t>lac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since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of 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irst</w:t>
      </w:r>
    </w:p>
    <w:p w:rsidR="008C66B3" w:rsidRDefault="00752CF6">
      <w:pPr>
        <w:ind w:left="1540"/>
        <w:rPr>
          <w:sz w:val="24"/>
          <w:szCs w:val="24"/>
        </w:rPr>
      </w:pP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C66B3" w:rsidRDefault="00752CF6">
      <w:pPr>
        <w:ind w:left="820"/>
        <w:rPr>
          <w:sz w:val="24"/>
          <w:szCs w:val="24"/>
        </w:rPr>
      </w:pPr>
      <w:r>
        <w:rPr>
          <w:sz w:val="24"/>
          <w:szCs w:val="24"/>
        </w:rPr>
        <w:t>b) 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ted in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C66B3" w:rsidRDefault="00752CF6">
      <w:pPr>
        <w:ind w:left="154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</w:p>
    <w:p w:rsidR="008C66B3" w:rsidRDefault="00752CF6">
      <w:pPr>
        <w:ind w:left="154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460"/>
        <w:rPr>
          <w:sz w:val="24"/>
          <w:szCs w:val="24"/>
        </w:rPr>
      </w:pPr>
      <w:r>
        <w:rPr>
          <w:sz w:val="24"/>
          <w:szCs w:val="24"/>
        </w:rPr>
        <w:t>2. 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USA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rds</w:t>
      </w:r>
    </w:p>
    <w:p w:rsidR="008C66B3" w:rsidRDefault="00752CF6">
      <w:pPr>
        <w:ind w:left="1540" w:right="489" w:hanging="7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not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 in the 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 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tow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Ar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riod.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460"/>
        <w:rPr>
          <w:sz w:val="24"/>
          <w:szCs w:val="24"/>
        </w:rPr>
      </w:pPr>
      <w:r>
        <w:rPr>
          <w:sz w:val="24"/>
          <w:szCs w:val="24"/>
        </w:rPr>
        <w:t>3.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 Ra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ment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8C66B3" w:rsidRDefault="00752CF6">
      <w:pPr>
        <w:ind w:left="1540" w:right="208" w:hanging="7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’s inte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e</w:t>
      </w:r>
      <w:hyperlink r:id="rId24">
        <w:r>
          <w:rPr>
            <w:sz w:val="24"/>
            <w:szCs w:val="24"/>
          </w:rPr>
          <w:t xml:space="preserve">b site </w:t>
        </w:r>
        <w:r>
          <w:rPr>
            <w:spacing w:val="-1"/>
            <w:sz w:val="24"/>
            <w:szCs w:val="24"/>
          </w:rPr>
          <w:t>(</w:t>
        </w:r>
        <w:r>
          <w:rPr>
            <w:sz w:val="24"/>
            <w:szCs w:val="24"/>
          </w:rPr>
          <w:t>w</w:t>
        </w:r>
        <w:r>
          <w:rPr>
            <w:spacing w:val="1"/>
            <w:sz w:val="24"/>
            <w:szCs w:val="24"/>
          </w:rPr>
          <w:t>w</w:t>
        </w:r>
        <w:r>
          <w:rPr>
            <w:sz w:val="24"/>
            <w:szCs w:val="24"/>
          </w:rPr>
          <w:t>w.</w:t>
        </w:r>
        <w:r>
          <w:rPr>
            <w:spacing w:val="1"/>
            <w:sz w:val="24"/>
            <w:szCs w:val="24"/>
          </w:rPr>
          <w:t>ra</w:t>
        </w:r>
        <w:r>
          <w:rPr>
            <w:sz w:val="24"/>
            <w:szCs w:val="24"/>
          </w:rPr>
          <w:t>rit</w:t>
        </w:r>
        <w:r>
          <w:rPr>
            <w:spacing w:val="1"/>
            <w:sz w:val="24"/>
            <w:szCs w:val="24"/>
          </w:rPr>
          <w:t>a</w:t>
        </w:r>
        <w:r>
          <w:rPr>
            <w:sz w:val="24"/>
            <w:szCs w:val="24"/>
          </w:rPr>
          <w:t>n</w:t>
        </w:r>
        <w:r>
          <w:rPr>
            <w:spacing w:val="-1"/>
            <w:sz w:val="24"/>
            <w:szCs w:val="24"/>
          </w:rPr>
          <w:t>-</w:t>
        </w:r>
        <w:r>
          <w:rPr>
            <w:sz w:val="24"/>
            <w:szCs w:val="24"/>
          </w:rPr>
          <w:t>townsh</w:t>
        </w:r>
        <w:r>
          <w:rPr>
            <w:spacing w:val="1"/>
            <w:sz w:val="24"/>
            <w:szCs w:val="24"/>
          </w:rPr>
          <w:t>i</w:t>
        </w:r>
        <w:r>
          <w:rPr>
            <w:sz w:val="24"/>
            <w:szCs w:val="24"/>
          </w:rPr>
          <w:t>p.</w:t>
        </w:r>
        <w:r>
          <w:rPr>
            <w:spacing w:val="-1"/>
            <w:sz w:val="24"/>
            <w:szCs w:val="24"/>
          </w:rPr>
          <w:t>c</w:t>
        </w:r>
        <w:r>
          <w:rPr>
            <w:sz w:val="24"/>
            <w:szCs w:val="24"/>
          </w:rPr>
          <w:t>om)</w:t>
        </w:r>
      </w:hyperlink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post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nnoun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ments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ram,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Rari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e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plac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 Program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.</w:t>
      </w:r>
    </w:p>
    <w:p w:rsidR="008C66B3" w:rsidRDefault="00752CF6">
      <w:pPr>
        <w:ind w:left="1540" w:right="309" w:hanging="720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Rari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lac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 Program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lso be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nnoun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 via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or 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wsl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ions</w:t>
      </w:r>
    </w:p>
    <w:p w:rsidR="008C66B3" w:rsidRDefault="00752CF6">
      <w:pPr>
        <w:ind w:left="1540" w:right="444" w:hanging="720"/>
        <w:rPr>
          <w:sz w:val="24"/>
          <w:szCs w:val="24"/>
        </w:rPr>
        <w:sectPr w:rsidR="008C66B3">
          <w:pgSz w:w="12240" w:h="15840"/>
          <w:pgMar w:top="1120" w:right="960" w:bottom="280" w:left="980" w:header="0" w:footer="924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 site,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with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for side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lk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plan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stre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or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d Ash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or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oth spray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ms.</w:t>
      </w:r>
    </w:p>
    <w:p w:rsidR="008C66B3" w:rsidRDefault="00752CF6">
      <w:pPr>
        <w:spacing w:before="58"/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lastRenderedPageBreak/>
        <w:t>20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1</w:t>
      </w:r>
      <w:r>
        <w:rPr>
          <w:rFonts w:ascii="Cambria" w:eastAsia="Cambria" w:hAnsi="Cambria" w:cs="Cambria"/>
          <w:b/>
          <w:i/>
          <w:sz w:val="28"/>
          <w:szCs w:val="28"/>
        </w:rPr>
        <w:t>5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–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20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1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9 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752CF6">
      <w:pPr>
        <w:spacing w:before="54"/>
        <w:ind w:left="100" w:right="3819"/>
        <w:rPr>
          <w:sz w:val="24"/>
          <w:szCs w:val="24"/>
        </w:rPr>
      </w:pPr>
      <w:r>
        <w:rPr>
          <w:sz w:val="24"/>
          <w:szCs w:val="24"/>
        </w:rPr>
        <w:t>1.  On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and 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5 – 2019</w:t>
      </w:r>
    </w:p>
    <w:p w:rsidR="008C66B3" w:rsidRDefault="00752CF6">
      <w:pPr>
        <w:spacing w:before="2" w:line="260" w:lineRule="exact"/>
        <w:ind w:left="820" w:right="663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ponsor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table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 com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ums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dis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 xml:space="preserve">sses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m.</w:t>
      </w:r>
    </w:p>
    <w:p w:rsidR="008C66B3" w:rsidRDefault="00752CF6">
      <w:pPr>
        <w:spacing w:line="260" w:lineRule="exact"/>
        <w:ind w:left="820" w:right="126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ms, pol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mprov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maintains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m’s visib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the 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roups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C66B3" w:rsidRDefault="00752CF6">
      <w:pPr>
        <w:spacing w:line="260" w:lineRule="exact"/>
        <w:ind w:left="820" w:right="650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view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lations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 and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upd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m, as 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 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and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ndled tho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the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vironment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ion.</w:t>
      </w:r>
    </w:p>
    <w:p w:rsidR="008C66B3" w:rsidRDefault="00752CF6">
      <w:pPr>
        <w:spacing w:line="260" w:lineRule="exact"/>
        <w:ind w:left="820" w:right="471" w:hanging="360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wo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les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print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promote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fits of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 Sha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 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risks such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Moth, Em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ld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sh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orer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risks.</w:t>
      </w:r>
    </w:p>
    <w:p w:rsidR="008C66B3" w:rsidRDefault="00752CF6">
      <w:pPr>
        <w:spacing w:line="260" w:lineRule="exact"/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should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Contest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would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ise</w:t>
      </w:r>
    </w:p>
    <w:p w:rsidR="008C66B3" w:rsidRDefault="00752CF6">
      <w:pPr>
        <w:ind w:left="782" w:right="544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of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752CF6">
      <w:pPr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8C66B3" w:rsidRDefault="008C66B3">
      <w:pPr>
        <w:spacing w:before="6" w:line="180" w:lineRule="exact"/>
        <w:rPr>
          <w:sz w:val="19"/>
          <w:szCs w:val="19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FA69D3">
      <w:pPr>
        <w:spacing w:line="880" w:lineRule="atLeast"/>
        <w:ind w:left="100" w:right="5070" w:firstLine="70"/>
        <w:rPr>
          <w:rFonts w:ascii="Cambria" w:eastAsia="Cambria" w:hAnsi="Cambria" w:cs="Cambria"/>
          <w:sz w:val="32"/>
          <w:szCs w:val="32"/>
        </w:rPr>
      </w:pPr>
      <w:r>
        <w:pict>
          <v:group id="_x0000_s1092" style="position:absolute;left:0;text-align:left;margin-left:54.25pt;margin-top:22.25pt;width:274pt;height:25.75pt;z-index:-2487;mso-position-horizontal-relative:page" coordorigin="1085,445" coordsize="5480,515">
            <v:shape id="_x0000_s1094" style="position:absolute;left:1095;top:455;width:5460;height:495" coordorigin="1095,455" coordsize="5460,495" path="m1095,950r5460,l6555,455r-5460,l1095,950xe" fillcolor="silver" stroked="f">
              <v:path arrowok="t"/>
            </v:shape>
            <v:shape id="_x0000_s1093" style="position:absolute;left:1095;top:455;width:5460;height:495" coordorigin="1095,455" coordsize="5460,495" path="m1095,950r5460,l6555,455r-5460,l1095,950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sz w:val="32"/>
          <w:szCs w:val="32"/>
        </w:rPr>
        <w:t>8.</w:t>
      </w:r>
      <w:r w:rsidR="00752CF6">
        <w:rPr>
          <w:rFonts w:ascii="Cambria" w:eastAsia="Cambria" w:hAnsi="Cambria" w:cs="Cambria"/>
          <w:b/>
          <w:spacing w:val="67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z w:val="32"/>
          <w:szCs w:val="32"/>
        </w:rPr>
        <w:t>TAT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EM</w:t>
      </w:r>
      <w:r w:rsidR="00752CF6">
        <w:rPr>
          <w:rFonts w:ascii="Cambria" w:eastAsia="Cambria" w:hAnsi="Cambria" w:cs="Cambria"/>
          <w:b/>
          <w:sz w:val="32"/>
          <w:szCs w:val="32"/>
        </w:rPr>
        <w:t>ENT</w:t>
      </w:r>
      <w:r w:rsidR="00752CF6">
        <w:rPr>
          <w:rFonts w:ascii="Cambria" w:eastAsia="Cambria" w:hAnsi="Cambria" w:cs="Cambria"/>
          <w:b/>
          <w:spacing w:val="-15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z w:val="32"/>
          <w:szCs w:val="32"/>
        </w:rPr>
        <w:t>F</w:t>
      </w:r>
      <w:r w:rsidR="00752CF6">
        <w:rPr>
          <w:rFonts w:ascii="Cambria" w:eastAsia="Cambria" w:hAnsi="Cambria" w:cs="Cambria"/>
          <w:b/>
          <w:spacing w:val="-3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TREE</w:t>
      </w:r>
      <w:r w:rsidR="00752CF6">
        <w:rPr>
          <w:rFonts w:ascii="Cambria" w:eastAsia="Cambria" w:hAnsi="Cambria" w:cs="Cambria"/>
          <w:b/>
          <w:spacing w:val="-8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BU</w:t>
      </w:r>
      <w:r w:rsidR="00752CF6">
        <w:rPr>
          <w:rFonts w:ascii="Cambria" w:eastAsia="Cambria" w:hAnsi="Cambria" w:cs="Cambria"/>
          <w:b/>
          <w:spacing w:val="3"/>
          <w:sz w:val="32"/>
          <w:szCs w:val="32"/>
        </w:rPr>
        <w:t>D</w:t>
      </w:r>
      <w:r w:rsidR="00752CF6">
        <w:rPr>
          <w:rFonts w:ascii="Cambria" w:eastAsia="Cambria" w:hAnsi="Cambria" w:cs="Cambria"/>
          <w:b/>
          <w:sz w:val="32"/>
          <w:szCs w:val="32"/>
        </w:rPr>
        <w:t>G</w:t>
      </w:r>
      <w:r w:rsidR="00752CF6">
        <w:rPr>
          <w:rFonts w:ascii="Cambria" w:eastAsia="Cambria" w:hAnsi="Cambria" w:cs="Cambria"/>
          <w:b/>
          <w:spacing w:val="3"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sz w:val="32"/>
          <w:szCs w:val="32"/>
        </w:rPr>
        <w:t>T ANN</w:t>
      </w:r>
      <w:r w:rsidR="00752CF6">
        <w:rPr>
          <w:rFonts w:ascii="Cambria" w:eastAsia="Cambria" w:hAnsi="Cambria" w:cs="Cambria"/>
          <w:b/>
          <w:spacing w:val="-17"/>
          <w:sz w:val="32"/>
          <w:szCs w:val="32"/>
        </w:rPr>
        <w:t>U</w:t>
      </w:r>
      <w:r w:rsidR="00752CF6">
        <w:rPr>
          <w:rFonts w:ascii="Cambria" w:eastAsia="Cambria" w:hAnsi="Cambria" w:cs="Cambria"/>
          <w:b/>
          <w:spacing w:val="3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sz w:val="32"/>
          <w:szCs w:val="32"/>
        </w:rPr>
        <w:t>L</w:t>
      </w:r>
      <w:r w:rsidR="00752CF6">
        <w:rPr>
          <w:rFonts w:ascii="Cambria" w:eastAsia="Cambria" w:hAnsi="Cambria" w:cs="Cambria"/>
          <w:b/>
          <w:spacing w:val="-13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B</w:t>
      </w:r>
      <w:r w:rsidR="00752CF6">
        <w:rPr>
          <w:rFonts w:ascii="Cambria" w:eastAsia="Cambria" w:hAnsi="Cambria" w:cs="Cambria"/>
          <w:b/>
          <w:sz w:val="32"/>
          <w:szCs w:val="32"/>
        </w:rPr>
        <w:t>UD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G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spacing w:val="-12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AND</w:t>
      </w:r>
      <w:r w:rsidR="00752CF6">
        <w:rPr>
          <w:rFonts w:ascii="Cambria" w:eastAsia="Cambria" w:hAnsi="Cambria" w:cs="Cambria"/>
          <w:b/>
          <w:spacing w:val="-6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spacing w:val="3"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z w:val="32"/>
          <w:szCs w:val="32"/>
        </w:rPr>
        <w:t>U</w:t>
      </w:r>
      <w:r w:rsidR="00752CF6">
        <w:rPr>
          <w:rFonts w:ascii="Cambria" w:eastAsia="Cambria" w:hAnsi="Cambria" w:cs="Cambria"/>
          <w:b/>
          <w:spacing w:val="-5"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z w:val="32"/>
          <w:szCs w:val="32"/>
        </w:rPr>
        <w:t>ES</w:t>
      </w:r>
    </w:p>
    <w:p w:rsidR="008C66B3" w:rsidRDefault="008C66B3">
      <w:pPr>
        <w:spacing w:before="19" w:line="220" w:lineRule="exact"/>
        <w:rPr>
          <w:sz w:val="22"/>
          <w:szCs w:val="22"/>
        </w:rPr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v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er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v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w</w:t>
      </w:r>
    </w:p>
    <w:p w:rsidR="008C66B3" w:rsidRDefault="008C66B3">
      <w:pPr>
        <w:spacing w:before="1"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a sum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to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n’s Shade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 on av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</w:p>
    <w:p w:rsidR="008C66B3" w:rsidRDefault="00752CF6">
      <w:pPr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 of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hree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rs.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262"/>
        <w:rPr>
          <w:sz w:val="24"/>
          <w:szCs w:val="24"/>
        </w:rPr>
      </w:pPr>
      <w:r>
        <w:rPr>
          <w:sz w:val="24"/>
          <w:szCs w:val="24"/>
        </w:rPr>
        <w:t>Comp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 the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ble to 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.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nship’s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to satis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on obtain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ional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thro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gh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ms. 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res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low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upon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no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ass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full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 to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k.</w:t>
      </w:r>
    </w:p>
    <w:p w:rsidR="008C66B3" w:rsidRDefault="008C66B3">
      <w:pPr>
        <w:spacing w:before="8"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Emp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y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l</w:t>
      </w:r>
      <w:r>
        <w:rPr>
          <w:rFonts w:ascii="Cambria" w:eastAsia="Cambria" w:hAnsi="Cambria" w:cs="Cambria"/>
          <w:b/>
          <w:i/>
          <w:sz w:val="28"/>
          <w:szCs w:val="28"/>
        </w:rPr>
        <w:t>ar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ie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W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>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752CF6">
      <w:pPr>
        <w:spacing w:before="55"/>
        <w:ind w:left="100"/>
        <w:rPr>
          <w:sz w:val="24"/>
          <w:szCs w:val="24"/>
        </w:rPr>
      </w:pP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Admin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</w:p>
    <w:p w:rsidR="008C66B3" w:rsidRDefault="00752CF6">
      <w:pPr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of the </w:t>
      </w:r>
      <w:r>
        <w:rPr>
          <w:spacing w:val="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</w:t>
      </w: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Cle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assistan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8C66B3" w:rsidRDefault="008C66B3">
      <w:pPr>
        <w:spacing w:before="1" w:line="280" w:lineRule="exact"/>
        <w:rPr>
          <w:sz w:val="28"/>
          <w:szCs w:val="28"/>
        </w:rPr>
      </w:pPr>
    </w:p>
    <w:p w:rsidR="008C66B3" w:rsidRDefault="00752CF6">
      <w:pPr>
        <w:ind w:left="100"/>
        <w:rPr>
          <w:sz w:val="22"/>
          <w:szCs w:val="22"/>
        </w:rPr>
      </w:pP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to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8C66B3" w:rsidRDefault="00752CF6">
      <w:pPr>
        <w:spacing w:line="260" w:lineRule="exact"/>
        <w:ind w:left="100"/>
        <w:rPr>
          <w:sz w:val="24"/>
          <w:szCs w:val="24"/>
        </w:rPr>
        <w:sectPr w:rsidR="008C66B3">
          <w:pgSz w:w="12240" w:h="15840"/>
          <w:pgMar w:top="840" w:right="960" w:bottom="280" w:left="980" w:header="0" w:footer="924" w:gutter="0"/>
          <w:cols w:space="720"/>
        </w:sectPr>
      </w:pPr>
      <w:r>
        <w:rPr>
          <w:sz w:val="22"/>
          <w:szCs w:val="22"/>
        </w:rPr>
        <w:t>ded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Sha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)                                                        </w:t>
      </w:r>
      <w:r>
        <w:rPr>
          <w:spacing w:val="48"/>
          <w:sz w:val="22"/>
          <w:szCs w:val="22"/>
        </w:rPr>
        <w:t xml:space="preserve"> </w:t>
      </w:r>
      <w:r>
        <w:rPr>
          <w:sz w:val="24"/>
          <w:szCs w:val="24"/>
        </w:rPr>
        <w:t>$18,000.00</w:t>
      </w:r>
    </w:p>
    <w:p w:rsidR="008C66B3" w:rsidRDefault="008C66B3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9"/>
        <w:gridCol w:w="2928"/>
      </w:tblGrid>
      <w:tr w:rsidR="008C66B3">
        <w:trPr>
          <w:trHeight w:hRule="exact" w:val="733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before="61"/>
              <w:ind w:left="4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>Ope</w:t>
            </w:r>
            <w:r>
              <w:rPr>
                <w:rFonts w:ascii="Cambria" w:eastAsia="Cambria" w:hAnsi="Cambria" w:cs="Cambria"/>
                <w:b/>
                <w:i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2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b/>
                <w:i/>
                <w:spacing w:val="-1"/>
                <w:sz w:val="28"/>
                <w:szCs w:val="28"/>
              </w:rPr>
              <w:t>on</w:t>
            </w:r>
            <w:r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>s</w:t>
            </w:r>
          </w:p>
          <w:p w:rsidR="008C66B3" w:rsidRDefault="00752CF6">
            <w:pPr>
              <w:spacing w:before="54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ted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928" w:type="dxa"/>
            <w:vMerge w:val="restart"/>
            <w:tcBorders>
              <w:top w:val="nil"/>
              <w:left w:val="nil"/>
              <w:right w:val="nil"/>
            </w:tcBorders>
          </w:tcPr>
          <w:p w:rsidR="008C66B3" w:rsidRDefault="008C66B3"/>
        </w:tc>
      </w:tr>
      <w:tr w:rsidR="008C66B3">
        <w:trPr>
          <w:trHeight w:hRule="exact" w:val="1242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8C66B3" w:rsidRDefault="00752CF6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ials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supplies</w:t>
            </w:r>
          </w:p>
          <w:p w:rsidR="008C66B3" w:rsidRDefault="00752CF6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8C66B3" w:rsidRDefault="00752CF6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misc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ous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928" w:type="dxa"/>
            <w:vMerge/>
            <w:tcBorders>
              <w:left w:val="nil"/>
              <w:bottom w:val="nil"/>
              <w:right w:val="nil"/>
            </w:tcBorders>
          </w:tcPr>
          <w:p w:rsidR="008C66B3" w:rsidRDefault="008C66B3"/>
        </w:tc>
      </w:tr>
      <w:tr w:rsidR="008C66B3">
        <w:trPr>
          <w:trHeight w:hRule="exact" w:val="496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5" w:line="120" w:lineRule="exact"/>
              <w:rPr>
                <w:sz w:val="12"/>
                <w:szCs w:val="12"/>
              </w:rPr>
            </w:pPr>
          </w:p>
          <w:p w:rsidR="008C66B3" w:rsidRDefault="00752CF6">
            <w:pPr>
              <w:ind w:left="4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Sub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5" w:line="120" w:lineRule="exact"/>
              <w:rPr>
                <w:sz w:val="12"/>
                <w:szCs w:val="12"/>
              </w:rPr>
            </w:pPr>
          </w:p>
          <w:p w:rsidR="008C66B3" w:rsidRDefault="00752CF6">
            <w:pPr>
              <w:ind w:left="18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$ 8,000.00</w:t>
            </w:r>
          </w:p>
        </w:tc>
      </w:tr>
    </w:tbl>
    <w:p w:rsidR="008C66B3" w:rsidRDefault="008C66B3">
      <w:pPr>
        <w:spacing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FA69D3">
      <w:pPr>
        <w:spacing w:before="29" w:line="260" w:lineRule="exact"/>
        <w:ind w:left="140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52pt;margin-top:-48.25pt;width:397.05pt;height:164.85pt;z-index:-248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28"/>
                    <w:gridCol w:w="2913"/>
                  </w:tblGrid>
                  <w:tr w:rsidR="008C66B3">
                    <w:trPr>
                      <w:trHeight w:hRule="exact" w:val="731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66B3" w:rsidRDefault="00752CF6">
                        <w:pPr>
                          <w:spacing w:before="61"/>
                          <w:ind w:left="40"/>
                          <w:rPr>
                            <w:rFonts w:ascii="Cambria" w:eastAsia="Cambria" w:hAnsi="Cambria" w:cs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1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1"/>
                            <w:sz w:val="28"/>
                            <w:szCs w:val="28"/>
                          </w:rPr>
                          <w:t>wn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1"/>
                            <w:sz w:val="28"/>
                            <w:szCs w:val="28"/>
                          </w:rPr>
                          <w:t>h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z w:val="28"/>
                            <w:szCs w:val="28"/>
                          </w:rPr>
                          <w:t xml:space="preserve">ip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1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z w:val="28"/>
                            <w:szCs w:val="28"/>
                          </w:rPr>
                          <w:t>qu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z w:val="28"/>
                            <w:szCs w:val="28"/>
                          </w:rPr>
                          <w:t>pm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pacing w:val="-4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z w:val="28"/>
                            <w:szCs w:val="28"/>
                          </w:rPr>
                          <w:t>nt</w:t>
                        </w:r>
                      </w:p>
                      <w:p w:rsidR="008C66B3" w:rsidRDefault="00752CF6">
                        <w:pPr>
                          <w:spacing w:before="52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Chip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ru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66B3" w:rsidRDefault="008C66B3"/>
                    </w:tc>
                  </w:tr>
                  <w:tr w:rsidR="008C66B3">
                    <w:trPr>
                      <w:trHeight w:hRule="exact" w:val="414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66B3" w:rsidRDefault="00752CF6">
                        <w:pPr>
                          <w:spacing w:line="260" w:lineRule="exact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hippe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66B3" w:rsidRDefault="00752CF6">
                        <w:pPr>
                          <w:spacing w:line="260" w:lineRule="exact"/>
                          <w:ind w:left="185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$  5,198</w:t>
                        </w:r>
                      </w:p>
                    </w:tc>
                  </w:tr>
                  <w:tr w:rsidR="008C66B3">
                    <w:trPr>
                      <w:trHeight w:hRule="exact" w:val="414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66B3" w:rsidRDefault="008C66B3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C66B3" w:rsidRDefault="00752CF6">
                        <w:pPr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sz w:val="24"/>
                            <w:szCs w:val="24"/>
                          </w:rPr>
                          <w:t>kh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s/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66B3" w:rsidRDefault="008C66B3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C66B3" w:rsidRDefault="00752CF6">
                        <w:pPr>
                          <w:ind w:left="185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$11,985</w:t>
                        </w:r>
                      </w:p>
                    </w:tc>
                  </w:tr>
                  <w:tr w:rsidR="008C66B3">
                    <w:trPr>
                      <w:trHeight w:hRule="exact" w:val="1242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66B3" w:rsidRDefault="00752CF6">
                        <w:pPr>
                          <w:spacing w:line="260" w:lineRule="exact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uums</w:t>
                        </w:r>
                      </w:p>
                      <w:p w:rsidR="008C66B3" w:rsidRDefault="00752CF6">
                        <w:pPr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</w:rPr>
                          <w:t>ourt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7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d dump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tru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ks</w:t>
                        </w:r>
                      </w:p>
                      <w:p w:rsidR="008C66B3" w:rsidRDefault="00752CF6">
                        <w:pPr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</w:rPr>
                          <w:t>ive 2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 dump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rucks</w:t>
                        </w:r>
                      </w:p>
                      <w:p w:rsidR="008C66B3" w:rsidRDefault="00752CF6">
                        <w:pPr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Nine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ick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>up tru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ks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66B3" w:rsidRDefault="00752CF6">
                        <w:pPr>
                          <w:spacing w:line="260" w:lineRule="exact"/>
                          <w:ind w:left="185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$24,746</w:t>
                        </w:r>
                      </w:p>
                      <w:p w:rsidR="008C66B3" w:rsidRDefault="008C66B3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C66B3" w:rsidRDefault="008C66B3">
                        <w:pPr>
                          <w:spacing w:line="200" w:lineRule="exact"/>
                        </w:pPr>
                      </w:p>
                      <w:p w:rsidR="008C66B3" w:rsidRDefault="008C66B3">
                        <w:pPr>
                          <w:spacing w:line="200" w:lineRule="exact"/>
                        </w:pPr>
                      </w:p>
                      <w:p w:rsidR="008C66B3" w:rsidRDefault="00752CF6">
                        <w:pPr>
                          <w:ind w:left="185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$ 62,728</w:t>
                        </w:r>
                      </w:p>
                    </w:tc>
                  </w:tr>
                  <w:tr w:rsidR="008C66B3">
                    <w:trPr>
                      <w:trHeight w:hRule="exact" w:val="496"/>
                    </w:trPr>
                    <w:tc>
                      <w:tcPr>
                        <w:tcW w:w="50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66B3" w:rsidRDefault="008C66B3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C66B3" w:rsidRDefault="00752CF6">
                        <w:pPr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Sub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ena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ce,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s,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66B3" w:rsidRDefault="008C66B3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C66B3" w:rsidRDefault="00752CF6">
                        <w:pPr>
                          <w:ind w:left="167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$105,541.00</w:t>
                        </w:r>
                      </w:p>
                    </w:tc>
                  </w:tr>
                </w:tbl>
                <w:p w:rsidR="008C66B3" w:rsidRDefault="008C66B3"/>
              </w:txbxContent>
            </v:textbox>
            <w10:wrap anchorx="page"/>
          </v:shape>
        </w:pict>
      </w:r>
      <w:r w:rsidR="00752CF6">
        <w:rPr>
          <w:spacing w:val="1"/>
          <w:position w:val="-1"/>
          <w:sz w:val="24"/>
          <w:szCs w:val="24"/>
        </w:rPr>
        <w:t>S</w:t>
      </w:r>
      <w:r w:rsidR="00752CF6">
        <w:rPr>
          <w:spacing w:val="-1"/>
          <w:position w:val="-1"/>
          <w:sz w:val="24"/>
          <w:szCs w:val="24"/>
        </w:rPr>
        <w:t>e</w:t>
      </w:r>
      <w:r w:rsidR="00752CF6">
        <w:rPr>
          <w:position w:val="-1"/>
          <w:sz w:val="24"/>
          <w:szCs w:val="24"/>
        </w:rPr>
        <w:t>v</w:t>
      </w:r>
      <w:r w:rsidR="00752CF6">
        <w:rPr>
          <w:spacing w:val="-1"/>
          <w:position w:val="-1"/>
          <w:sz w:val="24"/>
          <w:szCs w:val="24"/>
        </w:rPr>
        <w:t>e</w:t>
      </w:r>
      <w:r w:rsidR="00752CF6">
        <w:rPr>
          <w:position w:val="-1"/>
          <w:sz w:val="24"/>
          <w:szCs w:val="24"/>
        </w:rPr>
        <w:t xml:space="preserve">n </w:t>
      </w:r>
      <w:r w:rsidR="00752CF6">
        <w:rPr>
          <w:spacing w:val="-1"/>
          <w:position w:val="-1"/>
          <w:sz w:val="24"/>
          <w:szCs w:val="24"/>
        </w:rPr>
        <w:t>c</w:t>
      </w:r>
      <w:r w:rsidR="00752CF6">
        <w:rPr>
          <w:position w:val="-1"/>
          <w:sz w:val="24"/>
          <w:szCs w:val="24"/>
        </w:rPr>
        <w:t>h</w:t>
      </w:r>
      <w:r w:rsidR="00752CF6">
        <w:rPr>
          <w:spacing w:val="-1"/>
          <w:position w:val="-1"/>
          <w:sz w:val="24"/>
          <w:szCs w:val="24"/>
        </w:rPr>
        <w:t>a</w:t>
      </w:r>
      <w:r w:rsidR="00752CF6">
        <w:rPr>
          <w:position w:val="-1"/>
          <w:sz w:val="24"/>
          <w:szCs w:val="24"/>
        </w:rPr>
        <w:t>in s</w:t>
      </w:r>
      <w:r w:rsidR="00752CF6">
        <w:rPr>
          <w:spacing w:val="2"/>
          <w:position w:val="-1"/>
          <w:sz w:val="24"/>
          <w:szCs w:val="24"/>
        </w:rPr>
        <w:t>a</w:t>
      </w:r>
      <w:r w:rsidR="00752CF6">
        <w:rPr>
          <w:position w:val="-1"/>
          <w:sz w:val="24"/>
          <w:szCs w:val="24"/>
        </w:rPr>
        <w:t>ws/pow</w:t>
      </w:r>
      <w:r w:rsidR="00752CF6">
        <w:rPr>
          <w:spacing w:val="-1"/>
          <w:position w:val="-1"/>
          <w:sz w:val="24"/>
          <w:szCs w:val="24"/>
        </w:rPr>
        <w:t>e</w:t>
      </w:r>
      <w:r w:rsidR="00752CF6">
        <w:rPr>
          <w:position w:val="-1"/>
          <w:sz w:val="24"/>
          <w:szCs w:val="24"/>
        </w:rPr>
        <w:t>r</w:t>
      </w:r>
      <w:r w:rsidR="00752CF6">
        <w:rPr>
          <w:spacing w:val="1"/>
          <w:position w:val="-1"/>
          <w:sz w:val="24"/>
          <w:szCs w:val="24"/>
        </w:rPr>
        <w:t xml:space="preserve"> </w:t>
      </w:r>
      <w:r w:rsidR="00752CF6">
        <w:rPr>
          <w:position w:val="-1"/>
          <w:sz w:val="24"/>
          <w:szCs w:val="24"/>
        </w:rPr>
        <w:t>pole p</w:t>
      </w:r>
      <w:r w:rsidR="00752CF6">
        <w:rPr>
          <w:spacing w:val="-1"/>
          <w:position w:val="-1"/>
          <w:sz w:val="24"/>
          <w:szCs w:val="24"/>
        </w:rPr>
        <w:t>r</w:t>
      </w:r>
      <w:r w:rsidR="00752CF6">
        <w:rPr>
          <w:position w:val="-1"/>
          <w:sz w:val="24"/>
          <w:szCs w:val="24"/>
        </w:rPr>
        <w:t>un</w:t>
      </w:r>
      <w:r w:rsidR="00752CF6">
        <w:rPr>
          <w:spacing w:val="-1"/>
          <w:position w:val="-1"/>
          <w:sz w:val="24"/>
          <w:szCs w:val="24"/>
        </w:rPr>
        <w:t>e</w:t>
      </w:r>
      <w:r w:rsidR="00752CF6">
        <w:rPr>
          <w:position w:val="-1"/>
          <w:sz w:val="24"/>
          <w:szCs w:val="24"/>
        </w:rPr>
        <w:t xml:space="preserve">rs                                                    </w:t>
      </w:r>
      <w:r w:rsidR="00752CF6">
        <w:rPr>
          <w:spacing w:val="52"/>
          <w:position w:val="-1"/>
          <w:sz w:val="24"/>
          <w:szCs w:val="24"/>
        </w:rPr>
        <w:t xml:space="preserve"> </w:t>
      </w:r>
      <w:r w:rsidR="00752CF6">
        <w:rPr>
          <w:position w:val="-1"/>
          <w:sz w:val="24"/>
          <w:szCs w:val="24"/>
        </w:rPr>
        <w:t>$     884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6" w:line="280" w:lineRule="exact"/>
        <w:rPr>
          <w:sz w:val="28"/>
          <w:szCs w:val="28"/>
        </w:rPr>
      </w:pPr>
    </w:p>
    <w:p w:rsidR="008C66B3" w:rsidRDefault="00752CF6">
      <w:pPr>
        <w:spacing w:before="21"/>
        <w:ind w:left="14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Tre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e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z w:val="28"/>
          <w:szCs w:val="28"/>
        </w:rPr>
        <w:t>l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g</w:t>
      </w:r>
    </w:p>
    <w:p w:rsidR="008C66B3" w:rsidRDefault="00752CF6">
      <w:pPr>
        <w:spacing w:before="54"/>
        <w:ind w:left="140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 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 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lanting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ome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</w:p>
    <w:p w:rsidR="008C66B3" w:rsidRDefault="00FA69D3">
      <w:pPr>
        <w:spacing w:before="43"/>
        <w:ind w:left="140"/>
        <w:rPr>
          <w:sz w:val="24"/>
          <w:szCs w:val="24"/>
        </w:rPr>
      </w:pPr>
      <w:r>
        <w:pict>
          <v:group id="_x0000_s1089" style="position:absolute;left:0;text-align:left;margin-left:52.55pt;margin-top:725pt;width:507pt;height:0;z-index:-2486;mso-position-horizontal-relative:page;mso-position-vertical-relative:page" coordorigin="1051,14500" coordsize="10140,0">
            <v:shape id="_x0000_s1090" style="position:absolute;left:1051;top:14500;width:10140;height:0" coordorigin="1051,14500" coordsize="10140,0" path="m1051,14500r10140,e" filled="f" strokeweight="1.54pt">
              <v:path arrowok="t"/>
            </v:shape>
            <w10:wrap anchorx="page" anchory="page"/>
          </v:group>
        </w:pict>
      </w:r>
      <w:r w:rsidR="00752CF6">
        <w:rPr>
          <w:spacing w:val="1"/>
          <w:sz w:val="24"/>
          <w:szCs w:val="24"/>
        </w:rPr>
        <w:t>S</w:t>
      </w:r>
      <w:r w:rsidR="00752CF6">
        <w:rPr>
          <w:sz w:val="24"/>
          <w:szCs w:val="24"/>
        </w:rPr>
        <w:t>h</w:t>
      </w:r>
      <w:r w:rsidR="00752CF6">
        <w:rPr>
          <w:spacing w:val="-1"/>
          <w:sz w:val="24"/>
          <w:szCs w:val="24"/>
        </w:rPr>
        <w:t>a</w:t>
      </w:r>
      <w:r w:rsidR="00752CF6">
        <w:rPr>
          <w:sz w:val="24"/>
          <w:szCs w:val="24"/>
        </w:rPr>
        <w:t>de</w:t>
      </w:r>
      <w:r w:rsidR="00752CF6">
        <w:rPr>
          <w:spacing w:val="-1"/>
          <w:sz w:val="24"/>
          <w:szCs w:val="24"/>
        </w:rPr>
        <w:t xml:space="preserve"> </w:t>
      </w:r>
      <w:r w:rsidR="00752CF6">
        <w:rPr>
          <w:sz w:val="24"/>
          <w:szCs w:val="24"/>
        </w:rPr>
        <w:t>T</w:t>
      </w:r>
      <w:r w:rsidR="00752CF6">
        <w:rPr>
          <w:spacing w:val="-1"/>
          <w:sz w:val="24"/>
          <w:szCs w:val="24"/>
        </w:rPr>
        <w:t>r</w:t>
      </w:r>
      <w:r w:rsidR="00752CF6">
        <w:rPr>
          <w:spacing w:val="1"/>
          <w:sz w:val="24"/>
          <w:szCs w:val="24"/>
        </w:rPr>
        <w:t>e</w:t>
      </w:r>
      <w:r w:rsidR="00752CF6">
        <w:rPr>
          <w:sz w:val="24"/>
          <w:szCs w:val="24"/>
        </w:rPr>
        <w:t>e</w:t>
      </w:r>
      <w:r w:rsidR="00752CF6">
        <w:rPr>
          <w:spacing w:val="-1"/>
          <w:sz w:val="24"/>
          <w:szCs w:val="24"/>
        </w:rPr>
        <w:t xml:space="preserve"> </w:t>
      </w:r>
      <w:r w:rsidR="00752CF6">
        <w:rPr>
          <w:spacing w:val="1"/>
          <w:sz w:val="24"/>
          <w:szCs w:val="24"/>
        </w:rPr>
        <w:t>P</w:t>
      </w:r>
      <w:r w:rsidR="00752CF6">
        <w:rPr>
          <w:sz w:val="24"/>
          <w:szCs w:val="24"/>
        </w:rPr>
        <w:t>r</w:t>
      </w:r>
      <w:r w:rsidR="00752CF6">
        <w:rPr>
          <w:spacing w:val="1"/>
          <w:sz w:val="24"/>
          <w:szCs w:val="24"/>
        </w:rPr>
        <w:t>o</w:t>
      </w:r>
      <w:r w:rsidR="00752CF6">
        <w:rPr>
          <w:spacing w:val="-2"/>
          <w:sz w:val="24"/>
          <w:szCs w:val="24"/>
        </w:rPr>
        <w:t>g</w:t>
      </w:r>
      <w:r w:rsidR="00752CF6">
        <w:rPr>
          <w:sz w:val="24"/>
          <w:szCs w:val="24"/>
        </w:rPr>
        <w:t>r</w:t>
      </w:r>
      <w:r w:rsidR="00752CF6">
        <w:rPr>
          <w:spacing w:val="-2"/>
          <w:sz w:val="24"/>
          <w:szCs w:val="24"/>
        </w:rPr>
        <w:t>a</w:t>
      </w:r>
      <w:r w:rsidR="00752CF6">
        <w:rPr>
          <w:sz w:val="24"/>
          <w:szCs w:val="24"/>
        </w:rPr>
        <w:t>m.</w:t>
      </w:r>
    </w:p>
    <w:p w:rsidR="008C66B3" w:rsidRDefault="008C66B3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9"/>
        <w:gridCol w:w="1243"/>
      </w:tblGrid>
      <w:tr w:rsidR="008C66B3">
        <w:trPr>
          <w:trHeight w:hRule="exact" w:val="1372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Sub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  <w:p w:rsidR="008C66B3" w:rsidRDefault="008C66B3">
            <w:pPr>
              <w:spacing w:before="2" w:line="120" w:lineRule="exact"/>
              <w:rPr>
                <w:sz w:val="12"/>
                <w:szCs w:val="12"/>
              </w:rPr>
            </w:pPr>
          </w:p>
          <w:p w:rsidR="008C66B3" w:rsidRDefault="008C66B3">
            <w:pPr>
              <w:spacing w:line="200" w:lineRule="exact"/>
            </w:pPr>
          </w:p>
          <w:p w:rsidR="008C66B3" w:rsidRDefault="008C66B3">
            <w:pPr>
              <w:spacing w:line="200" w:lineRule="exact"/>
            </w:pPr>
          </w:p>
          <w:p w:rsidR="008C66B3" w:rsidRDefault="00752CF6">
            <w:pPr>
              <w:ind w:left="4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>W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b/>
                <w:i/>
                <w:spacing w:val="-2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>e Re</w:t>
            </w:r>
            <w:r>
              <w:rPr>
                <w:rFonts w:ascii="Cambria" w:eastAsia="Cambria" w:hAnsi="Cambria" w:cs="Cambria"/>
                <w:b/>
                <w:i/>
                <w:spacing w:val="-2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b/>
                <w:i/>
                <w:spacing w:val="-2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>li</w:t>
            </w:r>
            <w:r>
              <w:rPr>
                <w:rFonts w:ascii="Cambria" w:eastAsia="Cambria" w:hAnsi="Cambria" w:cs="Cambria"/>
                <w:b/>
                <w:i/>
                <w:spacing w:val="-2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>g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752CF6">
            <w:pPr>
              <w:spacing w:before="69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      0.00</w:t>
            </w:r>
          </w:p>
        </w:tc>
      </w:tr>
      <w:tr w:rsidR="008C66B3">
        <w:trPr>
          <w:trHeight w:hRule="exact" w:val="1132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4" w:line="140" w:lineRule="exact"/>
              <w:rPr>
                <w:sz w:val="15"/>
                <w:szCs w:val="15"/>
              </w:rPr>
            </w:pPr>
          </w:p>
          <w:p w:rsidR="008C66B3" w:rsidRDefault="00752CF6">
            <w:pPr>
              <w:ind w:left="40" w:right="19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wood disposal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ompost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To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nship 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ies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quip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 for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storin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distributing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tr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</w:tr>
      <w:tr w:rsidR="008C66B3">
        <w:trPr>
          <w:trHeight w:hRule="exact" w:val="678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4" w:line="120" w:lineRule="exact"/>
              <w:rPr>
                <w:sz w:val="12"/>
                <w:szCs w:val="12"/>
              </w:rPr>
            </w:pPr>
          </w:p>
          <w:p w:rsidR="008C66B3" w:rsidRDefault="00752CF6">
            <w:pPr>
              <w:ind w:left="4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Sub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4" w:line="120" w:lineRule="exact"/>
              <w:rPr>
                <w:sz w:val="12"/>
                <w:szCs w:val="12"/>
              </w:rPr>
            </w:pPr>
          </w:p>
          <w:p w:rsidR="008C66B3" w:rsidRDefault="00752CF6">
            <w:pPr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        0.00</w:t>
            </w:r>
          </w:p>
        </w:tc>
      </w:tr>
      <w:tr w:rsidR="008C66B3">
        <w:trPr>
          <w:trHeight w:hRule="exact" w:val="772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5" w:line="240" w:lineRule="exact"/>
              <w:rPr>
                <w:sz w:val="24"/>
                <w:szCs w:val="24"/>
              </w:rPr>
            </w:pPr>
          </w:p>
          <w:p w:rsidR="008C66B3" w:rsidRDefault="00752CF6">
            <w:pPr>
              <w:ind w:left="4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>Volu</w:t>
            </w:r>
            <w:r>
              <w:rPr>
                <w:rFonts w:ascii="Cambria" w:eastAsia="Cambria" w:hAnsi="Cambria" w:cs="Cambria"/>
                <w:b/>
                <w:i/>
                <w:spacing w:val="-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b/>
                <w:i/>
                <w:spacing w:val="-1"/>
                <w:sz w:val="28"/>
                <w:szCs w:val="28"/>
              </w:rPr>
              <w:t>ee</w:t>
            </w:r>
            <w:r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b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b/>
                <w:i/>
                <w:spacing w:val="-1"/>
                <w:sz w:val="28"/>
                <w:szCs w:val="28"/>
              </w:rPr>
              <w:t>er</w:t>
            </w:r>
            <w:r>
              <w:rPr>
                <w:rFonts w:ascii="Cambria" w:eastAsia="Cambria" w:hAnsi="Cambria" w:cs="Cambria"/>
                <w:b/>
                <w:i/>
                <w:spacing w:val="1"/>
                <w:sz w:val="28"/>
                <w:szCs w:val="28"/>
              </w:rPr>
              <w:t>v</w:t>
            </w:r>
            <w:r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>ic</w:t>
            </w:r>
            <w:r>
              <w:rPr>
                <w:rFonts w:ascii="Cambria" w:eastAsia="Cambria" w:hAnsi="Cambria" w:cs="Cambria"/>
                <w:b/>
                <w:i/>
                <w:spacing w:val="-4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>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</w:tr>
      <w:tr w:rsidR="008C66B3">
        <w:trPr>
          <w:trHeight w:hRule="exact" w:val="880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7" w:line="160" w:lineRule="exact"/>
              <w:rPr>
                <w:sz w:val="17"/>
                <w:szCs w:val="17"/>
              </w:rPr>
            </w:pPr>
          </w:p>
          <w:p w:rsidR="008C66B3" w:rsidRDefault="00752CF6">
            <w:pPr>
              <w:ind w:left="40" w:right="-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ntal Co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ion and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  <w:p w:rsidR="008C66B3" w:rsidRDefault="00752CF6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volunte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/>
        </w:tc>
      </w:tr>
      <w:tr w:rsidR="008C66B3">
        <w:trPr>
          <w:trHeight w:hRule="exact" w:val="496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5" w:line="120" w:lineRule="exact"/>
              <w:rPr>
                <w:sz w:val="12"/>
                <w:szCs w:val="12"/>
              </w:rPr>
            </w:pPr>
          </w:p>
          <w:p w:rsidR="008C66B3" w:rsidRDefault="00752CF6">
            <w:pPr>
              <w:ind w:left="4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Sub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100 hou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 @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$20.5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C66B3" w:rsidRDefault="008C66B3">
            <w:pPr>
              <w:spacing w:before="5" w:line="120" w:lineRule="exact"/>
              <w:rPr>
                <w:sz w:val="12"/>
                <w:szCs w:val="12"/>
              </w:rPr>
            </w:pPr>
          </w:p>
          <w:p w:rsidR="008C66B3" w:rsidRDefault="00752CF6">
            <w:pPr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2,055.00</w:t>
            </w:r>
          </w:p>
        </w:tc>
      </w:tr>
    </w:tbl>
    <w:p w:rsidR="008C66B3" w:rsidRDefault="008C66B3">
      <w:pPr>
        <w:sectPr w:rsidR="008C66B3">
          <w:pgSz w:w="12240" w:h="15840"/>
          <w:pgMar w:top="740" w:right="960" w:bottom="280" w:left="940" w:header="0" w:footer="924" w:gutter="0"/>
          <w:cols w:space="720"/>
        </w:sectPr>
      </w:pPr>
    </w:p>
    <w:p w:rsidR="008C66B3" w:rsidRDefault="00752CF6">
      <w:pPr>
        <w:spacing w:before="73"/>
        <w:ind w:left="4531" w:right="454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TOT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LS</w:t>
      </w:r>
    </w:p>
    <w:p w:rsidR="008C66B3" w:rsidRDefault="008C66B3">
      <w:pPr>
        <w:spacing w:before="1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To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rce</w:t>
      </w:r>
      <w:r>
        <w:rPr>
          <w:b/>
          <w:sz w:val="24"/>
          <w:szCs w:val="24"/>
        </w:rPr>
        <w:t xml:space="preserve">s                                                                       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$  131,541.00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Val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Vol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Cont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 xml:space="preserve">tions                                               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$     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2,055.00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sz w:val="24"/>
          <w:szCs w:val="24"/>
        </w:rPr>
        <w:sectPr w:rsidR="008C66B3">
          <w:pgSz w:w="12240" w:h="15840"/>
          <w:pgMar w:top="1100" w:right="960" w:bottom="280" w:left="980" w:header="0" w:footer="924" w:gutter="0"/>
          <w:cols w:space="720"/>
        </w:sectPr>
      </w:pPr>
      <w:r>
        <w:rPr>
          <w:b/>
          <w:sz w:val="24"/>
          <w:szCs w:val="24"/>
        </w:rPr>
        <w:t>Esti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to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                                       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z w:val="24"/>
          <w:szCs w:val="24"/>
        </w:rPr>
        <w:t>$  133,591.00</w:t>
      </w:r>
    </w:p>
    <w:p w:rsidR="008C66B3" w:rsidRDefault="00FA69D3">
      <w:pPr>
        <w:spacing w:before="58"/>
        <w:ind w:left="170"/>
        <w:rPr>
          <w:rFonts w:ascii="Cambria" w:eastAsia="Cambria" w:hAnsi="Cambria" w:cs="Cambria"/>
          <w:sz w:val="32"/>
          <w:szCs w:val="32"/>
        </w:rPr>
      </w:pPr>
      <w:r>
        <w:lastRenderedPageBreak/>
        <w:pict>
          <v:group id="_x0000_s1086" style="position:absolute;left:0;text-align:left;margin-left:49pt;margin-top:43pt;width:332.5pt;height:25.75pt;z-index:-2484;mso-position-horizontal-relative:page;mso-position-vertical-relative:page" coordorigin="980,860" coordsize="6650,515">
            <v:shape id="_x0000_s1088" style="position:absolute;left:990;top:870;width:6630;height:495" coordorigin="990,870" coordsize="6630,495" path="m990,1365r6630,l7620,870r-6630,l990,1365xe" fillcolor="silver" stroked="f">
              <v:path arrowok="t"/>
            </v:shape>
            <v:shape id="_x0000_s1087" style="position:absolute;left:990;top:870;width:6630;height:495" coordorigin="990,870" coordsize="6630,495" path="m990,1365r6630,l7620,870r-6630,l990,1365xe" filled="f">
              <v:path arrowok="t"/>
            </v:shape>
            <w10:wrap anchorx="page" anchory="page"/>
          </v:group>
        </w:pict>
      </w:r>
      <w:r w:rsidR="00752CF6">
        <w:rPr>
          <w:rFonts w:ascii="Cambria" w:eastAsia="Cambria" w:hAnsi="Cambria" w:cs="Cambria"/>
          <w:b/>
          <w:sz w:val="32"/>
          <w:szCs w:val="32"/>
        </w:rPr>
        <w:t>9.</w:t>
      </w:r>
      <w:r w:rsidR="00752CF6">
        <w:rPr>
          <w:rFonts w:ascii="Cambria" w:eastAsia="Cambria" w:hAnsi="Cambria" w:cs="Cambria"/>
          <w:b/>
          <w:spacing w:val="67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z w:val="32"/>
          <w:szCs w:val="32"/>
        </w:rPr>
        <w:t>TAT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EM</w:t>
      </w:r>
      <w:r w:rsidR="00752CF6">
        <w:rPr>
          <w:rFonts w:ascii="Cambria" w:eastAsia="Cambria" w:hAnsi="Cambria" w:cs="Cambria"/>
          <w:b/>
          <w:sz w:val="32"/>
          <w:szCs w:val="32"/>
        </w:rPr>
        <w:t>ENT</w:t>
      </w:r>
      <w:r w:rsidR="00752CF6">
        <w:rPr>
          <w:rFonts w:ascii="Cambria" w:eastAsia="Cambria" w:hAnsi="Cambria" w:cs="Cambria"/>
          <w:b/>
          <w:spacing w:val="-15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z w:val="32"/>
          <w:szCs w:val="32"/>
        </w:rPr>
        <w:t>F</w:t>
      </w:r>
      <w:r w:rsidR="00752CF6">
        <w:rPr>
          <w:rFonts w:ascii="Cambria" w:eastAsia="Cambria" w:hAnsi="Cambria" w:cs="Cambria"/>
          <w:b/>
          <w:spacing w:val="-3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PLAN</w:t>
      </w:r>
      <w:r w:rsidR="00752CF6">
        <w:rPr>
          <w:rFonts w:ascii="Cambria" w:eastAsia="Cambria" w:hAnsi="Cambria" w:cs="Cambria"/>
          <w:b/>
          <w:spacing w:val="-6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2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sz w:val="32"/>
          <w:szCs w:val="32"/>
        </w:rPr>
        <w:t>PL</w:t>
      </w:r>
      <w:r w:rsidR="00752CF6">
        <w:rPr>
          <w:rFonts w:ascii="Cambria" w:eastAsia="Cambria" w:hAnsi="Cambria" w:cs="Cambria"/>
          <w:b/>
          <w:spacing w:val="3"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spacing w:val="5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sz w:val="32"/>
          <w:szCs w:val="32"/>
        </w:rPr>
        <w:t>ENTAT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IO</w:t>
      </w:r>
      <w:r w:rsidR="00752CF6">
        <w:rPr>
          <w:rFonts w:ascii="Cambria" w:eastAsia="Cambria" w:hAnsi="Cambria" w:cs="Cambria"/>
          <w:b/>
          <w:sz w:val="32"/>
          <w:szCs w:val="32"/>
        </w:rPr>
        <w:t>N</w:t>
      </w:r>
    </w:p>
    <w:p w:rsidR="008C66B3" w:rsidRDefault="008C66B3">
      <w:pPr>
        <w:spacing w:before="9" w:line="260" w:lineRule="exact"/>
        <w:rPr>
          <w:sz w:val="26"/>
          <w:szCs w:val="26"/>
        </w:rPr>
      </w:pPr>
    </w:p>
    <w:p w:rsidR="008C66B3" w:rsidRDefault="00752CF6">
      <w:pPr>
        <w:ind w:left="100" w:right="156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biggest issue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wnship will have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 during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nning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iod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the imm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ld 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orer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hich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ound in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Som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and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Count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is not 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if but wh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ld Ash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orer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ship. 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the 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wn must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to 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 po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ha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304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te 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sh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s, 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oriti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to 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and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ld Ash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township or </w:t>
      </w:r>
      <w:r>
        <w:rPr>
          <w:spacing w:val="-1"/>
          <w:sz w:val="24"/>
          <w:szCs w:val="24"/>
        </w:rPr>
        <w:t>dea</w:t>
      </w:r>
      <w:r>
        <w:rPr>
          <w:sz w:val="24"/>
          <w:szCs w:val="24"/>
        </w:rPr>
        <w:t>l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nship. 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bud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pon the 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Ash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ownship.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should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 ord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to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a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8C66B3">
      <w:pPr>
        <w:spacing w:before="8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01</w:t>
      </w:r>
      <w:r>
        <w:rPr>
          <w:b/>
          <w:sz w:val="28"/>
          <w:szCs w:val="28"/>
        </w:rPr>
        <w:t>5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Attain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st 8 continuing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 uni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s to 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in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in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rtifi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on.</w:t>
      </w:r>
    </w:p>
    <w:p w:rsidR="008C66B3" w:rsidRDefault="00752CF6">
      <w:pPr>
        <w:spacing w:before="1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with a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ork to tr</w:t>
      </w:r>
      <w:r>
        <w:rPr>
          <w:spacing w:val="-1"/>
          <w:position w:val="-1"/>
          <w:sz w:val="24"/>
          <w:szCs w:val="24"/>
        </w:rPr>
        <w:t>ac</w:t>
      </w:r>
      <w:r>
        <w:rPr>
          <w:position w:val="-1"/>
          <w:sz w:val="24"/>
          <w:szCs w:val="24"/>
        </w:rPr>
        <w:t xml:space="preserve">k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ted 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ubm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two t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d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rti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les 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or p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bl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on.</w:t>
      </w:r>
    </w:p>
    <w:p w:rsidR="008C66B3" w:rsidRDefault="00752CF6">
      <w:pPr>
        <w:tabs>
          <w:tab w:val="left" w:pos="820"/>
        </w:tabs>
        <w:spacing w:before="21" w:line="260" w:lineRule="exact"/>
        <w:ind w:left="820" w:right="310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 xml:space="preserve">Monitor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maintain 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nted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oss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ssure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surviv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te.</w:t>
      </w:r>
    </w:p>
    <w:p w:rsidR="008C66B3" w:rsidRDefault="008C66B3">
      <w:pPr>
        <w:spacing w:before="9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01</w:t>
      </w:r>
      <w:r>
        <w:rPr>
          <w:b/>
          <w:sz w:val="28"/>
          <w:szCs w:val="28"/>
        </w:rPr>
        <w:t>6</w:t>
      </w:r>
    </w:p>
    <w:p w:rsidR="008C66B3" w:rsidRDefault="00752CF6">
      <w:pPr>
        <w:tabs>
          <w:tab w:val="left" w:pos="820"/>
        </w:tabs>
        <w:spacing w:before="78" w:line="260" w:lineRule="exact"/>
        <w:ind w:left="820" w:right="69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App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invent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main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 invento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 an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plan.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should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inclu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or 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moval.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Condu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t a </w:t>
      </w:r>
      <w:r>
        <w:rPr>
          <w:spacing w:val="-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indshield surv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to pri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riti</w:t>
      </w:r>
      <w:r>
        <w:rPr>
          <w:spacing w:val="2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z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rd t</w:t>
      </w:r>
      <w:r>
        <w:rPr>
          <w:spacing w:val="-1"/>
          <w:position w:val="-1"/>
          <w:sz w:val="24"/>
          <w:szCs w:val="24"/>
        </w:rPr>
        <w:t>ree</w:t>
      </w:r>
      <w:r>
        <w:rPr>
          <w:position w:val="-1"/>
          <w:sz w:val="24"/>
          <w:szCs w:val="24"/>
        </w:rPr>
        <w:t>s for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moval du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3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t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12 mon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hs.</w:t>
      </w:r>
    </w:p>
    <w:p w:rsidR="008C66B3" w:rsidRDefault="00752CF6">
      <w:pPr>
        <w:spacing w:before="1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Attain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st 8 continuing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uni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rtifi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Com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mor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te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rbor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y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with a t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planti</w:t>
      </w:r>
      <w:r>
        <w:rPr>
          <w:spacing w:val="3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ro</w:t>
      </w: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lam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ubm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two t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d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rti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les 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or p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bl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on.</w:t>
      </w:r>
    </w:p>
    <w:p w:rsidR="008C66B3" w:rsidRDefault="008C66B3">
      <w:pPr>
        <w:spacing w:before="5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01</w:t>
      </w:r>
      <w:r>
        <w:rPr>
          <w:b/>
          <w:sz w:val="28"/>
          <w:szCs w:val="28"/>
        </w:rPr>
        <w:t>7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Comp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te the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Ash su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y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if 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unding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 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ived.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inali</w:t>
      </w:r>
      <w:r>
        <w:rPr>
          <w:spacing w:val="2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Ash 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 xml:space="preserve">port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nd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lop a str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to de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with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ld Ash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B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r.</w:t>
      </w:r>
    </w:p>
    <w:p w:rsidR="008C66B3" w:rsidRDefault="00752CF6">
      <w:pPr>
        <w:spacing w:before="1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Attain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st 8 continuing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uni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rtifi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Com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mor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te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rbor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y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with a t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planti</w:t>
      </w:r>
      <w:r>
        <w:rPr>
          <w:spacing w:val="3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ro</w:t>
      </w: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lam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on.</w:t>
      </w:r>
    </w:p>
    <w:p w:rsidR="008C66B3" w:rsidRDefault="00752CF6">
      <w:pPr>
        <w:tabs>
          <w:tab w:val="left" w:pos="820"/>
        </w:tabs>
        <w:spacing w:before="21" w:line="260" w:lineRule="exact"/>
        <w:ind w:left="820" w:right="733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ipal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ments if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ts, 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752CF6">
      <w:pPr>
        <w:tabs>
          <w:tab w:val="left" w:pos="820"/>
        </w:tabs>
        <w:spacing w:before="21" w:line="260" w:lineRule="exact"/>
        <w:ind w:left="820" w:right="245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App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rdship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 on Mu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  Also include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ing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ive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ies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moval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str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App</w:t>
      </w:r>
      <w:r>
        <w:rPr>
          <w:spacing w:val="2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 C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6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to cond</w:t>
      </w:r>
      <w:r>
        <w:rPr>
          <w:spacing w:val="2"/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 a 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z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rd t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sur</w:t>
      </w:r>
      <w:r>
        <w:rPr>
          <w:spacing w:val="2"/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Condu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t a </w:t>
      </w:r>
      <w:r>
        <w:rPr>
          <w:spacing w:val="-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indshield surv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to pri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riti</w:t>
      </w:r>
      <w:r>
        <w:rPr>
          <w:spacing w:val="2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z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rd t</w:t>
      </w:r>
      <w:r>
        <w:rPr>
          <w:spacing w:val="-1"/>
          <w:position w:val="-1"/>
          <w:sz w:val="24"/>
          <w:szCs w:val="24"/>
        </w:rPr>
        <w:t>ree</w:t>
      </w:r>
      <w:r>
        <w:rPr>
          <w:position w:val="-1"/>
          <w:sz w:val="24"/>
          <w:szCs w:val="24"/>
        </w:rPr>
        <w:t>s for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moval du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3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t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12 mon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hs.</w:t>
      </w:r>
    </w:p>
    <w:p w:rsidR="008C66B3" w:rsidRDefault="00752CF6">
      <w:pPr>
        <w:spacing w:before="1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two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les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Obt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in 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ORE tr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 one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more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volun</w:t>
      </w:r>
      <w:r>
        <w:rPr>
          <w:spacing w:val="1"/>
          <w:position w:val="-1"/>
          <w:sz w:val="24"/>
          <w:szCs w:val="24"/>
        </w:rPr>
        <w:t>te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 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one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more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mun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ipal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3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l</w:t>
      </w:r>
      <w:r>
        <w:rPr>
          <w:spacing w:val="3"/>
          <w:position w:val="-1"/>
          <w:sz w:val="24"/>
          <w:szCs w:val="24"/>
        </w:rPr>
        <w:t>o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  <w:sectPr w:rsidR="008C66B3">
          <w:pgSz w:w="12240" w:h="15840"/>
          <w:pgMar w:top="840" w:right="960" w:bottom="280" w:left="980" w:header="0" w:footer="924" w:gutter="0"/>
          <w:cols w:space="720"/>
        </w:sect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mp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ment the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 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 s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eg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on publ</w:t>
      </w:r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lands.</w:t>
      </w:r>
    </w:p>
    <w:p w:rsidR="008C66B3" w:rsidRDefault="00752CF6">
      <w:pPr>
        <w:spacing w:before="59"/>
        <w:ind w:left="100"/>
        <w:rPr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>2</w:t>
      </w:r>
      <w:r>
        <w:rPr>
          <w:b/>
          <w:spacing w:val="-1"/>
          <w:sz w:val="28"/>
          <w:szCs w:val="28"/>
        </w:rPr>
        <w:t>01</w:t>
      </w:r>
      <w:r>
        <w:rPr>
          <w:b/>
          <w:sz w:val="28"/>
          <w:szCs w:val="28"/>
        </w:rPr>
        <w:t>8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App</w:t>
      </w:r>
      <w:r>
        <w:rPr>
          <w:spacing w:val="2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 a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 Co</w:t>
      </w:r>
      <w:r>
        <w:rPr>
          <w:spacing w:val="4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mun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nt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o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omp</w:t>
      </w:r>
      <w:r>
        <w:rPr>
          <w:spacing w:val="1"/>
          <w:position w:val="-1"/>
          <w:sz w:val="24"/>
          <w:szCs w:val="24"/>
        </w:rPr>
        <w:t>le</w:t>
      </w:r>
      <w:r>
        <w:rPr>
          <w:position w:val="-1"/>
          <w:sz w:val="24"/>
          <w:szCs w:val="24"/>
        </w:rPr>
        <w:t>te the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rd 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ive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 pl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Attain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st 8 continuing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 uni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s to 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in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in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rtifi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on.</w:t>
      </w:r>
    </w:p>
    <w:p w:rsidR="008C66B3" w:rsidRDefault="00752CF6">
      <w:pPr>
        <w:spacing w:before="1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with a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Condu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t a </w:t>
      </w:r>
      <w:r>
        <w:rPr>
          <w:spacing w:val="-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indshield surv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to pri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riti</w:t>
      </w:r>
      <w:r>
        <w:rPr>
          <w:spacing w:val="2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z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rd t</w:t>
      </w:r>
      <w:r>
        <w:rPr>
          <w:spacing w:val="-1"/>
          <w:position w:val="-1"/>
          <w:sz w:val="24"/>
          <w:szCs w:val="24"/>
        </w:rPr>
        <w:t>ree</w:t>
      </w:r>
      <w:r>
        <w:rPr>
          <w:position w:val="-1"/>
          <w:sz w:val="24"/>
          <w:szCs w:val="24"/>
        </w:rPr>
        <w:t>s for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moval du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3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t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12 mon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hs.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Comp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te the</w:t>
      </w:r>
      <w:r>
        <w:rPr>
          <w:spacing w:val="-1"/>
          <w:position w:val="-1"/>
          <w:sz w:val="24"/>
          <w:szCs w:val="24"/>
        </w:rPr>
        <w:t xml:space="preserve"> F</w:t>
      </w:r>
      <w:r>
        <w:rPr>
          <w:position w:val="-1"/>
          <w:sz w:val="24"/>
          <w:szCs w:val="24"/>
        </w:rPr>
        <w:t>or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st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rdship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lan.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ubm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two t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d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rti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les 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or p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bl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Monitor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ons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rv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on 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ments.</w:t>
      </w:r>
    </w:p>
    <w:p w:rsidR="008C66B3" w:rsidRDefault="008C66B3">
      <w:pPr>
        <w:spacing w:before="5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01</w:t>
      </w:r>
      <w:r>
        <w:rPr>
          <w:b/>
          <w:sz w:val="28"/>
          <w:szCs w:val="28"/>
        </w:rPr>
        <w:t>9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Comp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te the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rd 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ive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Com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uni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y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st</w:t>
      </w:r>
      <w:r>
        <w:rPr>
          <w:spacing w:val="5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lan submit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y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mid</w:t>
      </w:r>
      <w:r>
        <w:rPr>
          <w:spacing w:val="4"/>
          <w:position w:val="-1"/>
          <w:sz w:val="24"/>
          <w:szCs w:val="24"/>
        </w:rPr>
        <w:t>-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Attain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st 8 continuing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 uni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s to 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in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in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rtifi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Condu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t a </w:t>
      </w:r>
      <w:r>
        <w:rPr>
          <w:spacing w:val="-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indshield surv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to pri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riti</w:t>
      </w:r>
      <w:r>
        <w:rPr>
          <w:spacing w:val="2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z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rd t</w:t>
      </w:r>
      <w:r>
        <w:rPr>
          <w:spacing w:val="-1"/>
          <w:position w:val="-1"/>
          <w:sz w:val="24"/>
          <w:szCs w:val="24"/>
        </w:rPr>
        <w:t>ree</w:t>
      </w:r>
      <w:r>
        <w:rPr>
          <w:position w:val="-1"/>
          <w:sz w:val="24"/>
          <w:szCs w:val="24"/>
        </w:rPr>
        <w:t>s for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moval du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3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t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12 mon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hs.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Com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mor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te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rbor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y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with a t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planti</w:t>
      </w:r>
      <w:r>
        <w:rPr>
          <w:spacing w:val="3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ro</w:t>
      </w: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lam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ubm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two t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d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rti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les 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or p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bl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on.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Monitor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ons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rv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on 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ment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.</w:t>
      </w:r>
    </w:p>
    <w:p w:rsidR="008C66B3" w:rsidRDefault="008C66B3">
      <w:pPr>
        <w:spacing w:before="10" w:line="140" w:lineRule="exact"/>
        <w:rPr>
          <w:sz w:val="14"/>
          <w:szCs w:val="14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FA69D3">
      <w:pPr>
        <w:ind w:left="100"/>
        <w:rPr>
          <w:rFonts w:ascii="Cambria" w:eastAsia="Cambria" w:hAnsi="Cambria" w:cs="Cambria"/>
          <w:sz w:val="32"/>
          <w:szCs w:val="32"/>
        </w:rPr>
      </w:pPr>
      <w:r>
        <w:pict>
          <v:group id="_x0000_s1083" style="position:absolute;left:0;text-align:left;margin-left:52.75pt;margin-top:-5.75pt;width:234.25pt;height:26.5pt;z-index:-2483;mso-position-horizontal-relative:page" coordorigin="1055,-115" coordsize="4685,530">
            <v:shape id="_x0000_s1085" style="position:absolute;left:1065;top:-105;width:4665;height:510" coordorigin="1065,-105" coordsize="4665,510" path="m1065,405r4665,l5730,-105r-4665,l1065,405xe" fillcolor="#9bba58" stroked="f">
              <v:path arrowok="t"/>
            </v:shape>
            <v:shape id="_x0000_s1084" style="position:absolute;left:1065;top:-105;width:4665;height:510" coordorigin="1065,-105" coordsize="4665,510" path="m1065,405r4665,l5730,-105r-4665,l1065,405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sz w:val="32"/>
          <w:szCs w:val="32"/>
        </w:rPr>
        <w:t>TREE</w:t>
      </w:r>
      <w:r w:rsidR="00752CF6">
        <w:rPr>
          <w:rFonts w:ascii="Cambria" w:eastAsia="Cambria" w:hAnsi="Cambria" w:cs="Cambria"/>
          <w:b/>
          <w:spacing w:val="-8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IN</w:t>
      </w:r>
      <w:r w:rsidR="00752CF6">
        <w:rPr>
          <w:rFonts w:ascii="Cambria" w:eastAsia="Cambria" w:hAnsi="Cambria" w:cs="Cambria"/>
          <w:b/>
          <w:sz w:val="32"/>
          <w:szCs w:val="32"/>
        </w:rPr>
        <w:t>VE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pacing w:val="-10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pacing w:val="-12"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sz w:val="32"/>
          <w:szCs w:val="32"/>
        </w:rPr>
        <w:t>Y</w:t>
      </w:r>
      <w:r w:rsidR="00752CF6">
        <w:rPr>
          <w:rFonts w:ascii="Cambria" w:eastAsia="Cambria" w:hAnsi="Cambria" w:cs="Cambria"/>
          <w:b/>
          <w:spacing w:val="-16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3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-7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#5</w:t>
      </w:r>
    </w:p>
    <w:p w:rsidR="008C66B3" w:rsidRDefault="008C66B3">
      <w:pPr>
        <w:spacing w:before="19" w:line="220" w:lineRule="exact"/>
        <w:rPr>
          <w:sz w:val="22"/>
          <w:szCs w:val="22"/>
        </w:rPr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Inve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y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G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before="1"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236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not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invento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 its str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so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ment too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  By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 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pshot of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during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8C66B3">
      <w:pPr>
        <w:spacing w:before="2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>x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g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og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i/>
          <w:sz w:val="28"/>
          <w:szCs w:val="28"/>
        </w:rPr>
        <w:t>s,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Polici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and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Pr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ce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z w:val="28"/>
          <w:szCs w:val="28"/>
        </w:rPr>
        <w:t>u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before="8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1. 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8C66B3" w:rsidRDefault="00752CF6">
      <w:pPr>
        <w:ind w:left="1540" w:right="332" w:hanging="7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 have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s. 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would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fit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mation, which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is 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would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 num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and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C66B3" w:rsidRDefault="008C66B3">
      <w:pPr>
        <w:spacing w:before="2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2.  Cur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 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</w:p>
    <w:p w:rsidR="008C66B3" w:rsidRDefault="00752CF6">
      <w:pPr>
        <w:ind w:left="8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hro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ted su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str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this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</w:p>
    <w:p w:rsidR="008C66B3" w:rsidRDefault="00752CF6">
      <w:pPr>
        <w:ind w:left="154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bout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’s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populati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n:</w:t>
      </w:r>
    </w:p>
    <w:p w:rsidR="008C66B3" w:rsidRDefault="00752CF6">
      <w:pPr>
        <w:ind w:left="2260" w:right="405" w:hanging="540"/>
        <w:rPr>
          <w:sz w:val="24"/>
          <w:szCs w:val="24"/>
        </w:rPr>
        <w:sectPr w:rsidR="008C66B3">
          <w:pgSz w:w="12240" w:h="15840"/>
          <w:pgMar w:top="1160" w:right="960" w:bottom="280" w:left="980" w:header="0" w:footer="924" w:gutter="0"/>
          <w:cols w:space="720"/>
        </w:sect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 old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ood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8C66B3" w:rsidRDefault="00752CF6">
      <w:pPr>
        <w:spacing w:before="72"/>
        <w:ind w:left="2260" w:right="610" w:hanging="54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to have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much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n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s.</w:t>
      </w:r>
    </w:p>
    <w:p w:rsidR="008C66B3" w:rsidRDefault="008C66B3">
      <w:pPr>
        <w:spacing w:before="2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2015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–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20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1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9 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752CF6">
      <w:pPr>
        <w:spacing w:before="54"/>
        <w:ind w:left="10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should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hro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(C</w:t>
      </w:r>
      <w:r>
        <w:rPr>
          <w:spacing w:val="4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</w:p>
    <w:p w:rsidR="008C66B3" w:rsidRDefault="00752CF6">
      <w:pPr>
        <w:ind w:left="100" w:right="707"/>
        <w:rPr>
          <w:sz w:val="24"/>
          <w:szCs w:val="24"/>
        </w:rPr>
      </w:pPr>
      <w:r>
        <w:rPr>
          <w:sz w:val="24"/>
          <w:szCs w:val="24"/>
        </w:rPr>
        <w:t>5 in 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 This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ide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nning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sett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App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includ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8C66B3" w:rsidRDefault="00752CF6">
      <w:pPr>
        <w:ind w:left="1180" w:right="913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summ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wh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short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lon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their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C66B3" w:rsidRDefault="00752CF6">
      <w:pPr>
        <w:ind w:left="1180" w:right="580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Aiding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ving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inquiri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their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the status of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C66B3" w:rsidRDefault="00752CF6">
      <w:pPr>
        <w:ind w:left="8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torin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prio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C66B3" w:rsidRDefault="00752CF6">
      <w:pPr>
        <w:ind w:left="1180" w:right="434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insp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ms (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otation pruning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insp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ons).</w:t>
      </w:r>
    </w:p>
    <w:p w:rsidR="008C66B3" w:rsidRDefault="00752CF6">
      <w:pPr>
        <w:ind w:left="8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rk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w.</w:t>
      </w:r>
    </w:p>
    <w:p w:rsidR="008C66B3" w:rsidRDefault="00752CF6">
      <w:pPr>
        <w:ind w:left="8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rk lis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runing bids.</w:t>
      </w:r>
    </w:p>
    <w:p w:rsidR="008C66B3" w:rsidRDefault="00752CF6">
      <w:pPr>
        <w:ind w:left="82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ords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insp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105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will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met via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fundi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side the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bud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 possi</w:t>
      </w:r>
      <w:r>
        <w:rPr>
          <w:spacing w:val="3"/>
          <w:sz w:val="24"/>
          <w:szCs w:val="24"/>
        </w:rPr>
        <w:t>bl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thro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the 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rdship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(C</w:t>
      </w:r>
      <w:r>
        <w:rPr>
          <w:spacing w:val="4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</w:p>
    <w:p w:rsidR="008C66B3" w:rsidRDefault="00752CF6">
      <w:pPr>
        <w:ind w:left="820" w:right="760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invento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mprove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of the Sha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brua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17</w:t>
      </w:r>
    </w:p>
    <w:p w:rsidR="008C66B3" w:rsidRDefault="00752CF6">
      <w:pPr>
        <w:spacing w:before="1" w:line="260" w:lineRule="exact"/>
        <w:ind w:left="820" w:right="220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m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ns of storing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including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softw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 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 allow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invento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to be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and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long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ies.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urth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invento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 be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mprove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main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ies,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ow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nuous upd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plan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moved.</w:t>
      </w:r>
    </w:p>
    <w:p w:rsidR="008C66B3" w:rsidRDefault="008C66B3">
      <w:pPr>
        <w:spacing w:before="13" w:line="260" w:lineRule="exact"/>
        <w:rPr>
          <w:sz w:val="26"/>
          <w:szCs w:val="26"/>
        </w:rPr>
      </w:pPr>
    </w:p>
    <w:p w:rsidR="008C66B3" w:rsidRDefault="00752CF6">
      <w:pPr>
        <w:ind w:left="100" w:right="7095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port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8C66B3" w:rsidRDefault="00752CF6">
      <w:pPr>
        <w:ind w:left="820" w:right="204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ts and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ports that summa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ree population.  This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port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futu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ports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ompa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 of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8C66B3" w:rsidRDefault="00752CF6">
      <w:pPr>
        <w:ind w:left="820" w:right="339" w:hanging="360"/>
        <w:rPr>
          <w:sz w:val="24"/>
          <w:szCs w:val="24"/>
        </w:rPr>
        <w:sectPr w:rsidR="008C66B3">
          <w:pgSz w:w="12240" w:h="15840"/>
          <w:pgMar w:top="820" w:right="960" w:bottom="280" w:left="980" w:header="0" w:footer="924" w:gutter="0"/>
          <w:cols w:space="720"/>
        </w:sect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(e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to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 maint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ds,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).</w:t>
      </w:r>
    </w:p>
    <w:p w:rsidR="008C66B3" w:rsidRDefault="00FA69D3">
      <w:pPr>
        <w:spacing w:before="58"/>
        <w:ind w:left="100"/>
        <w:rPr>
          <w:rFonts w:ascii="Cambria" w:eastAsia="Cambria" w:hAnsi="Cambria" w:cs="Cambria"/>
          <w:sz w:val="32"/>
          <w:szCs w:val="32"/>
        </w:rPr>
      </w:pPr>
      <w:r>
        <w:lastRenderedPageBreak/>
        <w:pict>
          <v:group id="_x0000_s1080" style="position:absolute;left:0;text-align:left;margin-left:49.75pt;margin-top:41.5pt;width:316pt;height:26.5pt;z-index:-2482;mso-position-horizontal-relative:page;mso-position-vertical-relative:page" coordorigin="995,830" coordsize="6320,530">
            <v:shape id="_x0000_s1082" style="position:absolute;left:1005;top:840;width:6300;height:510" coordorigin="1005,840" coordsize="6300,510" path="m1005,1350r6300,l7305,840r-6300,l1005,1350xe" fillcolor="#9bba58" stroked="f">
              <v:path arrowok="t"/>
            </v:shape>
            <v:shape id="_x0000_s1081" style="position:absolute;left:1005;top:840;width:6300;height:510" coordorigin="1005,840" coordsize="6300,510" path="m1005,1350r6300,l7305,840r-6300,l1005,1350xe" filled="f">
              <v:path arrowok="t"/>
            </v:shape>
            <w10:wrap anchorx="page" anchory="page"/>
          </v:group>
        </w:pict>
      </w:r>
      <w:r w:rsidR="00752CF6">
        <w:rPr>
          <w:rFonts w:ascii="Cambria" w:eastAsia="Cambria" w:hAnsi="Cambria" w:cs="Cambria"/>
          <w:b/>
          <w:sz w:val="32"/>
          <w:szCs w:val="32"/>
        </w:rPr>
        <w:t>HAZARD</w:t>
      </w:r>
      <w:r w:rsidR="00752CF6">
        <w:rPr>
          <w:rFonts w:ascii="Cambria" w:eastAsia="Cambria" w:hAnsi="Cambria" w:cs="Cambria"/>
          <w:b/>
          <w:spacing w:val="-12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sz w:val="32"/>
          <w:szCs w:val="32"/>
        </w:rPr>
        <w:t>REE</w:t>
      </w:r>
      <w:r w:rsidR="00752CF6">
        <w:rPr>
          <w:rFonts w:ascii="Cambria" w:eastAsia="Cambria" w:hAnsi="Cambria" w:cs="Cambria"/>
          <w:b/>
          <w:spacing w:val="-7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2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sz w:val="32"/>
          <w:szCs w:val="32"/>
        </w:rPr>
        <w:t>ENT</w:t>
      </w:r>
      <w:r w:rsidR="00752CF6">
        <w:rPr>
          <w:rFonts w:ascii="Cambria" w:eastAsia="Cambria" w:hAnsi="Cambria" w:cs="Cambria"/>
          <w:b/>
          <w:spacing w:val="-18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SI</w:t>
      </w:r>
      <w:r w:rsidR="00752CF6">
        <w:rPr>
          <w:rFonts w:ascii="Cambria" w:eastAsia="Cambria" w:hAnsi="Cambria" w:cs="Cambria"/>
          <w:b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-4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#</w:t>
      </w:r>
      <w:r w:rsidR="00752CF6">
        <w:rPr>
          <w:rFonts w:ascii="Cambria" w:eastAsia="Cambria" w:hAnsi="Cambria" w:cs="Cambria"/>
          <w:b/>
          <w:sz w:val="32"/>
          <w:szCs w:val="32"/>
        </w:rPr>
        <w:t>6</w:t>
      </w:r>
    </w:p>
    <w:p w:rsidR="008C66B3" w:rsidRDefault="008C66B3">
      <w:pPr>
        <w:spacing w:before="19" w:line="220" w:lineRule="exact"/>
        <w:rPr>
          <w:sz w:val="22"/>
          <w:szCs w:val="22"/>
        </w:rPr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H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>za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M</w:t>
      </w:r>
      <w:r>
        <w:rPr>
          <w:rFonts w:ascii="Cambria" w:eastAsia="Cambria" w:hAnsi="Cambria" w:cs="Cambria"/>
          <w:b/>
          <w:i/>
          <w:sz w:val="28"/>
          <w:szCs w:val="28"/>
        </w:rPr>
        <w:t>anage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m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Goa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l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before="6" w:line="160" w:lineRule="exact"/>
        <w:rPr>
          <w:sz w:val="17"/>
          <w:szCs w:val="17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226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fits of sh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vious,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 r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that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risks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 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79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ose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 is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is commi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ted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proving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thro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nsive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pacing w:val="6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on in all de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all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ls of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8C66B3" w:rsidRDefault="008C66B3">
      <w:pPr>
        <w:spacing w:before="2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>x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g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og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i/>
          <w:sz w:val="28"/>
          <w:szCs w:val="28"/>
        </w:rPr>
        <w:t>s,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Polici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and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Pr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ce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z w:val="28"/>
          <w:szCs w:val="28"/>
        </w:rPr>
        <w:t>u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before="7" w:line="160" w:lineRule="exact"/>
        <w:rPr>
          <w:sz w:val="17"/>
          <w:szCs w:val="17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1. 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8C66B3" w:rsidRDefault="00752CF6">
      <w:pPr>
        <w:ind w:left="460" w:right="475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tr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spe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rdous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ions.</w:t>
      </w:r>
    </w:p>
    <w:p w:rsidR="008C66B3" w:rsidRDefault="00752CF6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rdous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:</w:t>
      </w:r>
    </w:p>
    <w:p w:rsidR="008C66B3" w:rsidRDefault="00752CF6">
      <w:pPr>
        <w:ind w:left="64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lette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ad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nt pro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rs.</w:t>
      </w:r>
    </w:p>
    <w:p w:rsidR="008C66B3" w:rsidRDefault="00752CF6">
      <w:pPr>
        <w:ind w:left="1000" w:right="761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ment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plo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 duri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routines.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2. 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</w:p>
    <w:p w:rsidR="008C66B3" w:rsidRDefault="00752CF6">
      <w:pPr>
        <w:ind w:left="460" w:right="57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tor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sponds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rdous t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s 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their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C66B3" w:rsidRDefault="00752CF6">
      <w:pPr>
        <w:ind w:left="460" w:right="491"/>
        <w:rPr>
          <w:sz w:val="24"/>
          <w:szCs w:val="24"/>
        </w:rPr>
      </w:pPr>
      <w:r>
        <w:rPr>
          <w:sz w:val="24"/>
          <w:szCs w:val="24"/>
        </w:rPr>
        <w:t xml:space="preserve">b)  Work </w:t>
      </w:r>
      <w:r>
        <w:rPr>
          <w:spacing w:val="-1"/>
          <w:sz w:val="24"/>
          <w:szCs w:val="24"/>
        </w:rPr>
        <w:t>nee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rdous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duled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ment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 sta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tor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the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rd.</w:t>
      </w:r>
    </w:p>
    <w:p w:rsidR="008C66B3" w:rsidRDefault="00752CF6">
      <w:pPr>
        <w:ind w:left="4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sional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the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the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don County</w:t>
      </w:r>
    </w:p>
    <w:p w:rsidR="008C66B3" w:rsidRDefault="00752CF6">
      <w:pPr>
        <w:ind w:left="460"/>
        <w:rPr>
          <w:sz w:val="24"/>
          <w:szCs w:val="24"/>
        </w:rPr>
      </w:pP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or 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ompani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rds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rom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3. 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R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8C66B3" w:rsidRDefault="00752CF6">
      <w:pPr>
        <w:ind w:left="460" w:right="42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 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ords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ined via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 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s.</w:t>
      </w:r>
    </w:p>
    <w:p w:rsidR="008C66B3" w:rsidRDefault="008C66B3">
      <w:pPr>
        <w:spacing w:before="2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2015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–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20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1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9 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752CF6">
      <w:pPr>
        <w:spacing w:before="55"/>
        <w:ind w:left="100" w:right="125"/>
        <w:rPr>
          <w:sz w:val="24"/>
          <w:szCs w:val="24"/>
        </w:rPr>
        <w:sectPr w:rsidR="008C66B3">
          <w:pgSz w:w="12240" w:h="15840"/>
          <w:pgMar w:top="840" w:right="960" w:bottom="280" w:left="980" w:header="0" w:footer="924" w:gutter="0"/>
          <w:cols w:space="720"/>
        </w:sect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riod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 a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ha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surv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 This would be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rv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 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rdship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(C</w:t>
      </w:r>
      <w:r>
        <w:rPr>
          <w:spacing w:val="4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) 6.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 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plan, the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 of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to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s. 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t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prio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moval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time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 fundi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mprove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of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</w:p>
    <w:p w:rsidR="008C66B3" w:rsidRDefault="00752CF6">
      <w:pPr>
        <w:spacing w:before="72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>1.  On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</w:t>
      </w:r>
    </w:p>
    <w:p w:rsidR="008C66B3" w:rsidRDefault="00752CF6">
      <w:pPr>
        <w:ind w:left="100" w:right="97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 prot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ols 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a </w:t>
      </w:r>
      <w:r>
        <w:rPr>
          <w:spacing w:val="-1"/>
          <w:sz w:val="24"/>
          <w:szCs w:val="24"/>
        </w:rPr>
        <w:t>Ha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lanning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ived.</w:t>
      </w:r>
    </w:p>
    <w:p w:rsidR="008C66B3" w:rsidRDefault="00752CF6">
      <w:pPr>
        <w:ind w:left="4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 Se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7</w:t>
      </w:r>
    </w:p>
    <w:p w:rsidR="008C66B3" w:rsidRDefault="00752CF6">
      <w:pPr>
        <w:ind w:left="64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co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2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46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 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8</w:t>
      </w:r>
    </w:p>
    <w:p w:rsidR="008C66B3" w:rsidRDefault="00752CF6">
      <w:pPr>
        <w:ind w:left="64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ha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surv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ble.</w:t>
      </w:r>
    </w:p>
    <w:p w:rsidR="008C66B3" w:rsidRDefault="00752CF6">
      <w:pPr>
        <w:ind w:left="64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add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 ha</w:t>
      </w:r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 xml:space="preserve">rd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3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40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Oc</w:t>
      </w:r>
      <w:r>
        <w:rPr>
          <w:sz w:val="24"/>
          <w:szCs w:val="24"/>
        </w:rPr>
        <w:t>tob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9</w:t>
      </w:r>
    </w:p>
    <w:p w:rsidR="008C66B3" w:rsidRDefault="00752CF6">
      <w:pPr>
        <w:ind w:left="1000" w:right="407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surv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submis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the 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view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>l.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9" w:line="280" w:lineRule="exact"/>
        <w:rPr>
          <w:sz w:val="28"/>
          <w:szCs w:val="28"/>
        </w:rPr>
      </w:pPr>
    </w:p>
    <w:p w:rsidR="008C66B3" w:rsidRDefault="00FA69D3">
      <w:pPr>
        <w:ind w:left="100"/>
        <w:rPr>
          <w:rFonts w:ascii="Cambria" w:eastAsia="Cambria" w:hAnsi="Cambria" w:cs="Cambria"/>
          <w:sz w:val="32"/>
          <w:szCs w:val="32"/>
        </w:rPr>
      </w:pPr>
      <w:r>
        <w:pict>
          <v:group id="_x0000_s1077" style="position:absolute;left:0;text-align:left;margin-left:49.75pt;margin-top:-3.8pt;width:234.25pt;height:26.5pt;z-index:-2481;mso-position-horizontal-relative:page" coordorigin="995,-76" coordsize="4685,530">
            <v:shape id="_x0000_s1079" style="position:absolute;left:1005;top:-66;width:4665;height:510" coordorigin="1005,-66" coordsize="4665,510" path="m1005,444r4665,l5670,-66r-4665,l1005,444xe" fillcolor="#9bba58" stroked="f">
              <v:path arrowok="t"/>
            </v:shape>
            <v:shape id="_x0000_s1078" style="position:absolute;left:1005;top:-66;width:4665;height:510" coordorigin="1005,-66" coordsize="4665,510" path="m1005,444r4665,l5670,-66r-4665,l1005,444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sz w:val="32"/>
          <w:szCs w:val="32"/>
        </w:rPr>
        <w:t>TREE</w:t>
      </w:r>
      <w:r w:rsidR="00752CF6">
        <w:rPr>
          <w:rFonts w:ascii="Cambria" w:eastAsia="Cambria" w:hAnsi="Cambria" w:cs="Cambria"/>
          <w:b/>
          <w:spacing w:val="-8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PL</w:t>
      </w:r>
      <w:r w:rsidR="00752CF6">
        <w:rPr>
          <w:rFonts w:ascii="Cambria" w:eastAsia="Cambria" w:hAnsi="Cambria" w:cs="Cambria"/>
          <w:b/>
          <w:spacing w:val="3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sz w:val="32"/>
          <w:szCs w:val="32"/>
        </w:rPr>
        <w:t>NTING</w:t>
      </w:r>
      <w:r w:rsidR="00752CF6">
        <w:rPr>
          <w:rFonts w:ascii="Cambria" w:eastAsia="Cambria" w:hAnsi="Cambria" w:cs="Cambria"/>
          <w:b/>
          <w:spacing w:val="-13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3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z w:val="32"/>
          <w:szCs w:val="32"/>
        </w:rPr>
        <w:t>P#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1</w:t>
      </w:r>
      <w:r w:rsidR="00752CF6">
        <w:rPr>
          <w:rFonts w:ascii="Cambria" w:eastAsia="Cambria" w:hAnsi="Cambria" w:cs="Cambria"/>
          <w:b/>
          <w:sz w:val="32"/>
          <w:szCs w:val="32"/>
        </w:rPr>
        <w:t>1</w:t>
      </w:r>
    </w:p>
    <w:p w:rsidR="008C66B3" w:rsidRDefault="008C66B3">
      <w:pPr>
        <w:spacing w:before="19" w:line="220" w:lineRule="exact"/>
        <w:rPr>
          <w:sz w:val="22"/>
          <w:szCs w:val="22"/>
        </w:rPr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g 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752CF6">
      <w:pPr>
        <w:spacing w:before="54"/>
        <w:ind w:left="100" w:right="121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ms out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ined in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individu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s.  Ho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inevit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ble.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his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pla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ownship’s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rpetuate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suf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fit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not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 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movals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hout 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 the 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ld Ash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orer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nship.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213"/>
        <w:rPr>
          <w:sz w:val="24"/>
          <w:szCs w:val="24"/>
        </w:rPr>
      </w:pPr>
      <w:r>
        <w:rPr>
          <w:sz w:val="24"/>
          <w:szCs w:val="24"/>
        </w:rPr>
        <w:t>At the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ti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the 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population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be improv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manipulating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ing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ribution via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ful sp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sel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onsistent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 to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ponsible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pla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hniques will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futu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ts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lks and 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: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278"/>
        <w:rPr>
          <w:sz w:val="24"/>
          <w:szCs w:val="24"/>
        </w:rPr>
      </w:pPr>
      <w:r>
        <w:rPr>
          <w:sz w:val="24"/>
          <w:szCs w:val="24"/>
        </w:rPr>
        <w:t>1.  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hieve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populat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 pr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of t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s that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wnship 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 all 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ments of this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lan,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s.)</w:t>
      </w:r>
    </w:p>
    <w:p w:rsidR="008C66B3" w:rsidRDefault="008C66B3">
      <w:pPr>
        <w:spacing w:before="17" w:line="260" w:lineRule="exact"/>
        <w:rPr>
          <w:sz w:val="26"/>
          <w:szCs w:val="26"/>
        </w:rPr>
      </w:pPr>
    </w:p>
    <w:p w:rsidR="008C66B3" w:rsidRDefault="00752CF6">
      <w:pPr>
        <w:ind w:left="100" w:right="262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mainta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 div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he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p insulate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tastrophic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sses to 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ific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dis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272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mainta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moval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pla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due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adv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onsi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tent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to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590"/>
        <w:rPr>
          <w:sz w:val="24"/>
          <w:szCs w:val="24"/>
        </w:rPr>
        <w:sectPr w:rsidR="008C66B3">
          <w:pgSz w:w="12240" w:h="15840"/>
          <w:pgMar w:top="820" w:right="960" w:bottom="280" w:left="980" w:header="0" w:footer="924" w:gutter="0"/>
          <w:cols w:space="720"/>
        </w:sectPr>
      </w:pPr>
      <w:r>
        <w:rPr>
          <w:sz w:val="24"/>
          <w:szCs w:val="24"/>
        </w:rPr>
        <w:t>4.   Mini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betw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ks, build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s, uti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 fi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752CF6">
      <w:pPr>
        <w:spacing w:before="72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>5.   Mini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sthetic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l, 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iation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 prop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</w:t>
      </w: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7.   Uti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No 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oss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unds to fu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 pl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if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ome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8C66B3">
      <w:pPr>
        <w:spacing w:before="2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o 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Ne</w:t>
      </w:r>
      <w:r>
        <w:rPr>
          <w:rFonts w:ascii="Cambria" w:eastAsia="Cambria" w:hAnsi="Cambria" w:cs="Cambria"/>
          <w:b/>
          <w:i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Loss</w:t>
      </w:r>
    </w:p>
    <w:p w:rsidR="008C66B3" w:rsidRDefault="008C66B3">
      <w:pPr>
        <w:spacing w:before="3"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6" w:lineRule="auto"/>
        <w:ind w:left="100" w:right="164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station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riving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hind completion of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lan.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ship compl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fundin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plant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204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via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oss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in 2014. 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rook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 xml:space="preserve">ived 56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while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ived 148 t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 xml:space="preserve">s.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hould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his funding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should take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this fundi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s.</w:t>
      </w:r>
    </w:p>
    <w:p w:rsidR="008C66B3" w:rsidRDefault="008C66B3">
      <w:pPr>
        <w:spacing w:before="4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>x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g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og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i/>
          <w:sz w:val="28"/>
          <w:szCs w:val="28"/>
        </w:rPr>
        <w:t>s,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Polici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and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Pr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ce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z w:val="28"/>
          <w:szCs w:val="28"/>
        </w:rPr>
        <w:t>u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line="200" w:lineRule="exact"/>
      </w:pPr>
    </w:p>
    <w:p w:rsidR="008C66B3" w:rsidRDefault="008C66B3">
      <w:pPr>
        <w:spacing w:before="2" w:line="220" w:lineRule="exact"/>
        <w:rPr>
          <w:sz w:val="22"/>
          <w:szCs w:val="22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urisdiction</w:t>
      </w:r>
    </w:p>
    <w:p w:rsidR="008C66B3" w:rsidRDefault="00752CF6">
      <w:pPr>
        <w:spacing w:before="43"/>
        <w:ind w:left="422" w:right="747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upon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 will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and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on:</w:t>
      </w:r>
    </w:p>
    <w:p w:rsidR="008C66B3" w:rsidRDefault="00752CF6">
      <w:pPr>
        <w:spacing w:before="40"/>
        <w:ind w:left="208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ips ri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</w:p>
    <w:p w:rsidR="008C66B3" w:rsidRDefault="00752CF6">
      <w:pPr>
        <w:spacing w:before="39"/>
        <w:ind w:left="208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rks,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8C66B3" w:rsidRDefault="008C66B3">
      <w:pPr>
        <w:spacing w:before="9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vs.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moval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o:</w:t>
      </w:r>
    </w:p>
    <w:p w:rsidR="008C66B3" w:rsidRDefault="00752CF6">
      <w:pPr>
        <w:spacing w:before="41" w:line="276" w:lineRule="auto"/>
        <w:ind w:left="1000" w:right="441" w:hanging="48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nship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nted t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s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some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leb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the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oss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ted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rea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time 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8C66B3" w:rsidRDefault="00752CF6">
      <w:pPr>
        <w:tabs>
          <w:tab w:val="left" w:pos="940"/>
        </w:tabs>
        <w:spacing w:line="275" w:lineRule="auto"/>
        <w:ind w:left="1000" w:right="589" w:hanging="48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un to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move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wh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rdou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 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removed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uring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storm 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nts.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ld Ash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orer imminent 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ment.</w:t>
      </w:r>
    </w:p>
    <w:p w:rsidR="008C66B3" w:rsidRDefault="008C66B3">
      <w:pPr>
        <w:spacing w:before="1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lanting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8C66B3" w:rsidRDefault="00752CF6">
      <w:pPr>
        <w:spacing w:before="41" w:line="276" w:lineRule="auto"/>
        <w:ind w:left="1000" w:right="314" w:hanging="4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identifi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Envir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with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 insp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”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con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to provide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visual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planting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8C66B3">
      <w:pPr>
        <w:spacing w:before="7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4.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</w:p>
    <w:p w:rsidR="008C66B3" w:rsidRDefault="00752CF6">
      <w:pPr>
        <w:spacing w:before="43" w:line="275" w:lineRule="auto"/>
        <w:ind w:left="580" w:right="215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 Str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pla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budget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s. b)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sp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d:</w:t>
      </w:r>
    </w:p>
    <w:p w:rsidR="008C66B3" w:rsidRDefault="00752CF6">
      <w:pPr>
        <w:spacing w:before="1"/>
        <w:ind w:left="780" w:right="981"/>
        <w:jc w:val="center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Supe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f Public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nd/or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Envi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8C66B3" w:rsidRDefault="00752CF6">
      <w:pPr>
        <w:spacing w:before="40"/>
        <w:ind w:left="1180"/>
        <w:rPr>
          <w:sz w:val="24"/>
          <w:szCs w:val="24"/>
        </w:rPr>
        <w:sectPr w:rsidR="008C66B3">
          <w:pgSz w:w="12240" w:h="15840"/>
          <w:pgMar w:top="820" w:right="960" w:bottom="280" w:left="980" w:header="0" w:footer="924" w:gutter="0"/>
          <w:cols w:space="720"/>
        </w:sectPr>
      </w:pP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ion.</w:t>
      </w:r>
    </w:p>
    <w:p w:rsidR="008C66B3" w:rsidRDefault="00752CF6">
      <w:pPr>
        <w:spacing w:before="74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 Sel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8C66B3" w:rsidRDefault="00752CF6">
      <w:pPr>
        <w:spacing w:before="41"/>
        <w:ind w:left="5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d:</w:t>
      </w:r>
    </w:p>
    <w:p w:rsidR="008C66B3" w:rsidRDefault="00752CF6">
      <w:pPr>
        <w:tabs>
          <w:tab w:val="left" w:pos="1180"/>
        </w:tabs>
        <w:spacing w:before="40" w:line="274" w:lineRule="auto"/>
        <w:ind w:left="1180" w:right="147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Supe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f Public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dvice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dvisem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of 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nvironme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tal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ion.</w:t>
      </w:r>
    </w:p>
    <w:p w:rsidR="008C66B3" w:rsidRDefault="00752CF6">
      <w:pPr>
        <w:spacing w:before="2"/>
        <w:ind w:left="82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s.</w:t>
      </w:r>
    </w:p>
    <w:p w:rsidR="008C66B3" w:rsidRDefault="00752CF6">
      <w:pPr>
        <w:spacing w:before="42"/>
        <w:ind w:left="82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sui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ions at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 site.</w:t>
      </w:r>
    </w:p>
    <w:p w:rsidR="008C66B3" w:rsidRDefault="00752CF6">
      <w:pPr>
        <w:spacing w:before="39"/>
        <w:ind w:left="82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 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C66B3" w:rsidRDefault="00752CF6">
      <w:pPr>
        <w:spacing w:before="39"/>
        <w:ind w:left="82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100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ownship.</w:t>
      </w:r>
    </w:p>
    <w:p w:rsidR="008C66B3" w:rsidRDefault="008C66B3">
      <w:pPr>
        <w:spacing w:before="9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6.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8C66B3" w:rsidRDefault="00752CF6">
      <w:pPr>
        <w:spacing w:before="41" w:line="277" w:lineRule="auto"/>
        <w:ind w:left="1000" w:right="1143" w:hanging="54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ied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f,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tors or volun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rs.</w:t>
      </w:r>
    </w:p>
    <w:p w:rsidR="008C66B3" w:rsidRDefault="008C66B3">
      <w:pPr>
        <w:spacing w:before="3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2015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–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20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1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9 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752CF6">
      <w:pPr>
        <w:spacing w:before="57" w:line="275" w:lineRule="auto"/>
        <w:ind w:left="100" w:right="139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riod, No 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oss fun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maintain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14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plant if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surviv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ined. 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led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knowled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ring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(if</w:t>
      </w:r>
    </w:p>
    <w:p w:rsidR="008C66B3" w:rsidRDefault="00752CF6">
      <w:pPr>
        <w:spacing w:before="1"/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ived 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 str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inven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C66B3" w:rsidRDefault="008C66B3">
      <w:pPr>
        <w:spacing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5" w:lineRule="auto"/>
        <w:ind w:left="340" w:right="6741" w:hanging="240"/>
        <w:rPr>
          <w:sz w:val="24"/>
          <w:szCs w:val="24"/>
        </w:rPr>
      </w:pPr>
      <w:r>
        <w:rPr>
          <w:sz w:val="24"/>
          <w:szCs w:val="24"/>
        </w:rPr>
        <w:t>1. On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2019</w:t>
      </w:r>
    </w:p>
    <w:p w:rsidR="008C66B3" w:rsidRDefault="00752CF6">
      <w:pPr>
        <w:tabs>
          <w:tab w:val="left" w:pos="820"/>
        </w:tabs>
        <w:spacing w:before="1" w:line="274" w:lineRule="auto"/>
        <w:ind w:left="820" w:right="374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unding for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ds shall be in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if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will be 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C66B3" w:rsidRDefault="008C66B3">
      <w:pPr>
        <w:spacing w:before="10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7" w:lineRule="auto"/>
        <w:ind w:left="460" w:right="2588" w:hanging="360"/>
        <w:rPr>
          <w:sz w:val="24"/>
          <w:szCs w:val="24"/>
        </w:rPr>
      </w:pPr>
      <w:r>
        <w:rPr>
          <w:sz w:val="24"/>
          <w:szCs w:val="24"/>
        </w:rPr>
        <w:t>2.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planti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hip.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  Sept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p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 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fo</w:t>
      </w: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us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wh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futu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s will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 xml:space="preserve"> c</w:t>
      </w:r>
      <w:r>
        <w:rPr>
          <w:position w:val="-1"/>
          <w:sz w:val="24"/>
          <w:szCs w:val="24"/>
        </w:rPr>
        <w:t>o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nt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ted.</w:t>
      </w:r>
    </w:p>
    <w:p w:rsidR="008C66B3" w:rsidRDefault="008C66B3">
      <w:pPr>
        <w:spacing w:before="7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7" w:lineRule="auto"/>
        <w:ind w:left="400" w:right="6596" w:hanging="300"/>
        <w:rPr>
          <w:sz w:val="24"/>
          <w:szCs w:val="24"/>
        </w:rPr>
      </w:pPr>
      <w:r>
        <w:rPr>
          <w:sz w:val="24"/>
          <w:szCs w:val="24"/>
        </w:rPr>
        <w:t>3. V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16</w:t>
      </w:r>
    </w:p>
    <w:p w:rsidR="008C66B3" w:rsidRDefault="00752CF6">
      <w:pPr>
        <w:spacing w:line="280" w:lineRule="exact"/>
        <w:ind w:left="46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rio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ll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xis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ing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nt p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si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 identif</w:t>
      </w:r>
      <w:r>
        <w:rPr>
          <w:spacing w:val="2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d 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3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</w:t>
      </w:r>
      <w:r>
        <w:rPr>
          <w:spacing w:val="3"/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nto</w:t>
      </w:r>
      <w:r>
        <w:rPr>
          <w:spacing w:val="4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y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or via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</w:t>
      </w:r>
    </w:p>
    <w:p w:rsidR="008C66B3" w:rsidRDefault="00752CF6">
      <w:pPr>
        <w:spacing w:before="40"/>
        <w:ind w:left="820"/>
        <w:rPr>
          <w:sz w:val="24"/>
          <w:szCs w:val="24"/>
        </w:rPr>
      </w:pP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ion and insti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hip.</w:t>
      </w:r>
    </w:p>
    <w:p w:rsidR="008C66B3" w:rsidRDefault="00752CF6">
      <w:pPr>
        <w:spacing w:before="42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to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if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repla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ment 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752CF6">
      <w:pPr>
        <w:spacing w:before="40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nto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planti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dules.</w:t>
      </w:r>
    </w:p>
    <w:p w:rsidR="008C66B3" w:rsidRDefault="008C66B3">
      <w:pPr>
        <w:spacing w:before="9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5" w:lineRule="auto"/>
        <w:ind w:left="400" w:right="6646" w:hanging="30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 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Adjustment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016</w:t>
      </w:r>
    </w:p>
    <w:p w:rsidR="008C66B3" w:rsidRDefault="00752CF6">
      <w:pPr>
        <w:tabs>
          <w:tab w:val="left" w:pos="820"/>
        </w:tabs>
        <w:spacing w:before="1" w:line="274" w:lineRule="auto"/>
        <w:ind w:left="820" w:right="922" w:hanging="360"/>
        <w:rPr>
          <w:sz w:val="24"/>
          <w:szCs w:val="24"/>
        </w:rPr>
        <w:sectPr w:rsidR="008C66B3">
          <w:pgSz w:w="12240" w:h="15840"/>
          <w:pgMar w:top="820" w:right="960" w:bottom="280" w:left="980" w:header="0" w:footer="924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Establish a lon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rm 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ies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ion, native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rsus no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ma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 pe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ntag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ies.</w:t>
      </w:r>
    </w:p>
    <w:p w:rsidR="008C66B3" w:rsidRDefault="00752CF6">
      <w:pPr>
        <w:tabs>
          <w:tab w:val="left" w:pos="820"/>
        </w:tabs>
        <w:spacing w:before="54" w:line="275" w:lineRule="auto"/>
        <w:ind w:left="820" w:right="239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  <w:t xml:space="preserve">Establish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for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2019,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No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ples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rs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nts.</w:t>
      </w:r>
    </w:p>
    <w:p w:rsidR="008C66B3" w:rsidRDefault="008C66B3">
      <w:pPr>
        <w:spacing w:before="9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</w:p>
    <w:p w:rsidR="008C66B3" w:rsidRDefault="00752CF6">
      <w:pPr>
        <w:tabs>
          <w:tab w:val="left" w:pos="820"/>
        </w:tabs>
        <w:spacing w:before="40" w:line="275" w:lineRule="auto"/>
        <w:ind w:left="820" w:right="38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mix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 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 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hieve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inte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and 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prog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 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 tr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 loss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ld Ash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 in the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ordi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that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 div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 as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 of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of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lands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de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C66B3" w:rsidRDefault="008C66B3">
      <w:pPr>
        <w:spacing w:before="3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unding</w:t>
      </w:r>
    </w:p>
    <w:p w:rsidR="008C66B3" w:rsidRDefault="00752CF6">
      <w:pPr>
        <w:spacing w:before="41"/>
        <w:ind w:left="58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wnship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in a unique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due to 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8C66B3" w:rsidRDefault="00752CF6">
      <w:pPr>
        <w:spacing w:before="41"/>
        <w:ind w:left="962" w:right="829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oss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 which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planting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nning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riod.</w:t>
      </w:r>
    </w:p>
    <w:p w:rsidR="008C66B3" w:rsidRDefault="00752CF6">
      <w:pPr>
        <w:spacing w:before="41" w:line="276" w:lineRule="auto"/>
        <w:ind w:left="1000" w:right="368" w:hanging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planning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riod the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wnship will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rants 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uture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s.  This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inclu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sponsors or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ted to loved 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or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funding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to 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the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ld Ash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orer.</w:t>
      </w:r>
    </w:p>
    <w:p w:rsidR="008C66B3" w:rsidRDefault="008C66B3">
      <w:pPr>
        <w:spacing w:before="7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6. 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</w:t>
      </w:r>
    </w:p>
    <w:p w:rsidR="008C66B3" w:rsidRDefault="00752CF6">
      <w:pPr>
        <w:spacing w:before="41"/>
        <w:ind w:left="100" w:right="497" w:firstLine="4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Environ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in coop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ted so that smaller less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nsive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out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. This 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store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8C66B3" w:rsidRDefault="008C66B3">
      <w:pPr>
        <w:spacing w:before="10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</w:p>
    <w:p w:rsidR="008C66B3" w:rsidRDefault="00752CF6">
      <w:pPr>
        <w:spacing w:before="41" w:line="276" w:lineRule="auto"/>
        <w:ind w:left="1000" w:right="339" w:hanging="48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 str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 pro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hip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the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ontaini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maintaining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prot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vided in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 ow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pl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nted on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ivate 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752CF6">
      <w:pPr>
        <w:ind w:left="520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runk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moved 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8C66B3" w:rsidRDefault="00752CF6">
      <w:pPr>
        <w:spacing w:before="41" w:line="260" w:lineRule="exact"/>
        <w:ind w:left="520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)  Prop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 mulchi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 will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ins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 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pict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d in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he</w:t>
      </w:r>
      <w:r>
        <w:rPr>
          <w:spacing w:val="-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pp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ndi</w:t>
      </w:r>
      <w:r>
        <w:rPr>
          <w:spacing w:val="2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s.</w:t>
      </w:r>
    </w:p>
    <w:p w:rsidR="008C66B3" w:rsidRDefault="008C66B3">
      <w:pPr>
        <w:spacing w:before="9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FA69D3">
      <w:pPr>
        <w:spacing w:before="14" w:line="360" w:lineRule="exact"/>
        <w:ind w:left="251"/>
        <w:rPr>
          <w:rFonts w:ascii="Cambria" w:eastAsia="Cambria" w:hAnsi="Cambria" w:cs="Cambria"/>
          <w:sz w:val="32"/>
          <w:szCs w:val="32"/>
        </w:rPr>
      </w:pPr>
      <w:r>
        <w:pict>
          <v:group id="_x0000_s1074" style="position:absolute;left:0;text-align:left;margin-left:53.5pt;margin-top:-3.75pt;width:352.75pt;height:26.5pt;z-index:-2480;mso-position-horizontal-relative:page" coordorigin="1070,-75" coordsize="7055,530">
            <v:shape id="_x0000_s1076" style="position:absolute;left:1080;top:-65;width:7035;height:510" coordorigin="1080,-65" coordsize="7035,510" path="m1080,445r7035,l8115,-65r-7035,l1080,445xe" fillcolor="#9bba58" stroked="f">
              <v:path arrowok="t"/>
            </v:shape>
            <v:shape id="_x0000_s1075" style="position:absolute;left:1080;top:-65;width:7035;height:510" coordorigin="1080,-65" coordsize="7035,510" path="m1080,445r7035,l8115,-65r-7035,l1080,445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TREE</w:t>
      </w:r>
      <w:r w:rsidR="00752CF6">
        <w:rPr>
          <w:rFonts w:ascii="Cambria" w:eastAsia="Cambria" w:hAnsi="Cambria" w:cs="Cambria"/>
          <w:b/>
          <w:spacing w:val="-8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NT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ANCE</w:t>
      </w:r>
      <w:r w:rsidR="00752CF6">
        <w:rPr>
          <w:rFonts w:ascii="Cambria" w:eastAsia="Cambria" w:hAnsi="Cambria" w:cs="Cambria"/>
          <w:b/>
          <w:spacing w:val="-22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ND</w:t>
      </w:r>
      <w:r w:rsidR="00752CF6">
        <w:rPr>
          <w:rFonts w:ascii="Cambria" w:eastAsia="Cambria" w:hAnsi="Cambria" w:cs="Cambria"/>
          <w:b/>
          <w:spacing w:val="-7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RE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V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LS</w:t>
      </w:r>
      <w:r w:rsidR="00752CF6">
        <w:rPr>
          <w:rFonts w:ascii="Cambria" w:eastAsia="Cambria" w:hAnsi="Cambria" w:cs="Cambria"/>
          <w:b/>
          <w:spacing w:val="-16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P#8</w:t>
      </w:r>
    </w:p>
    <w:p w:rsidR="008C66B3" w:rsidRDefault="008C66B3">
      <w:pPr>
        <w:spacing w:before="2" w:line="100" w:lineRule="exact"/>
        <w:rPr>
          <w:sz w:val="10"/>
          <w:szCs w:val="10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before="21"/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M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en</w:t>
      </w:r>
      <w:r>
        <w:rPr>
          <w:rFonts w:ascii="Cambria" w:eastAsia="Cambria" w:hAnsi="Cambria" w:cs="Cambria"/>
          <w:b/>
          <w:i/>
          <w:sz w:val="28"/>
          <w:szCs w:val="28"/>
        </w:rPr>
        <w:t>ance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Go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>ls</w:t>
      </w:r>
    </w:p>
    <w:p w:rsidR="008C66B3" w:rsidRDefault="008C66B3">
      <w:pPr>
        <w:spacing w:before="3"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6" w:lineRule="auto"/>
        <w:ind w:left="100" w:right="103"/>
        <w:rPr>
          <w:sz w:val="24"/>
          <w:szCs w:val="24"/>
        </w:rPr>
        <w:sectPr w:rsidR="008C66B3">
          <w:pgSz w:w="12240" w:h="15840"/>
          <w:pgMar w:top="840" w:right="960" w:bottom="280" w:left="980" w:header="0" w:footer="924" w:gutter="0"/>
          <w:cols w:space="720"/>
        </w:sect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re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that pro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ic tr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mainte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tends their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“c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s”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h.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inf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</w:t>
      </w:r>
    </w:p>
    <w:p w:rsidR="008C66B3" w:rsidRDefault="00752CF6">
      <w:pPr>
        <w:spacing w:before="74" w:line="275" w:lineRule="auto"/>
        <w:ind w:left="100" w:right="422"/>
        <w:rPr>
          <w:sz w:val="24"/>
          <w:szCs w:val="24"/>
        </w:rPr>
      </w:pPr>
      <w:r>
        <w:rPr>
          <w:sz w:val="24"/>
          <w:szCs w:val="24"/>
        </w:rPr>
        <w:lastRenderedPageBreak/>
        <w:t>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hout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s,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stent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8C66B3">
      <w:pPr>
        <w:spacing w:before="18" w:line="260" w:lineRule="exact"/>
        <w:rPr>
          <w:sz w:val="26"/>
          <w:szCs w:val="26"/>
        </w:rPr>
      </w:pPr>
    </w:p>
    <w:p w:rsidR="008C66B3" w:rsidRDefault="00752CF6">
      <w:pPr>
        <w:spacing w:line="276" w:lineRule="auto"/>
        <w:ind w:left="100" w:right="26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ssed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dis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-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tant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that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suited to 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ich 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and dise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stations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pruni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ds.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pruni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’s life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the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 of 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ts.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mainten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mature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 e</w:t>
      </w:r>
      <w:r>
        <w:rPr>
          <w:spacing w:val="2"/>
          <w:sz w:val="24"/>
          <w:szCs w:val="24"/>
        </w:rPr>
        <w:t>x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 their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 in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fits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costs, and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potential.</w:t>
      </w:r>
    </w:p>
    <w:p w:rsidR="008C66B3" w:rsidRDefault="008C66B3">
      <w:pPr>
        <w:spacing w:before="7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mainte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to:</w:t>
      </w:r>
    </w:p>
    <w:p w:rsidR="008C66B3" w:rsidRDefault="008C66B3">
      <w:pPr>
        <w:spacing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maintain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population.</w:t>
      </w:r>
    </w:p>
    <w:p w:rsidR="008C66B3" w:rsidRDefault="00752CF6">
      <w:pPr>
        <w:spacing w:before="41"/>
        <w:ind w:left="1360"/>
        <w:rPr>
          <w:sz w:val="24"/>
          <w:szCs w:val="24"/>
        </w:rPr>
      </w:pPr>
      <w:r>
        <w:rPr>
          <w:sz w:val="24"/>
          <w:szCs w:val="24"/>
        </w:rPr>
        <w:t>2.  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fe of 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s.</w:t>
      </w:r>
    </w:p>
    <w:p w:rsidR="008C66B3" w:rsidRDefault="00752CF6">
      <w:pPr>
        <w:spacing w:before="41"/>
        <w:ind w:left="1360"/>
        <w:rPr>
          <w:sz w:val="24"/>
          <w:szCs w:val="24"/>
        </w:rPr>
      </w:pPr>
      <w:r>
        <w:rPr>
          <w:sz w:val="24"/>
          <w:szCs w:val="24"/>
        </w:rPr>
        <w:t>3.  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mainten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ies.</w:t>
      </w:r>
    </w:p>
    <w:p w:rsidR="008C66B3" w:rsidRDefault="00752CF6">
      <w:pPr>
        <w:spacing w:before="41"/>
        <w:ind w:left="1360"/>
        <w:rPr>
          <w:sz w:val="24"/>
          <w:szCs w:val="24"/>
        </w:rPr>
      </w:pPr>
      <w:r>
        <w:rPr>
          <w:sz w:val="24"/>
          <w:szCs w:val="24"/>
        </w:rPr>
        <w:t>4.  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752CF6">
      <w:pPr>
        <w:spacing w:before="43" w:line="275" w:lineRule="auto"/>
        <w:ind w:left="1720" w:right="911" w:hanging="360"/>
        <w:rPr>
          <w:sz w:val="24"/>
          <w:szCs w:val="24"/>
        </w:rPr>
      </w:pPr>
      <w:r>
        <w:rPr>
          <w:sz w:val="24"/>
          <w:szCs w:val="24"/>
        </w:rPr>
        <w:t>5.   Opti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provide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lative to 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 of maintaining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them.</w:t>
      </w:r>
    </w:p>
    <w:p w:rsidR="008C66B3" w:rsidRDefault="008C66B3">
      <w:pPr>
        <w:spacing w:before="1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>x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g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og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i/>
          <w:sz w:val="28"/>
          <w:szCs w:val="28"/>
        </w:rPr>
        <w:t>s,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Polici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and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Pr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ce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z w:val="28"/>
          <w:szCs w:val="28"/>
        </w:rPr>
        <w:t>u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before="3"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House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ws</w:t>
      </w:r>
    </w:p>
    <w:p w:rsidR="008C66B3" w:rsidRDefault="00752CF6">
      <w:pPr>
        <w:spacing w:before="41"/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 have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ted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rks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</w:p>
    <w:p w:rsidR="008C66B3" w:rsidRDefault="00752CF6">
      <w:pPr>
        <w:spacing w:before="41"/>
        <w:ind w:left="640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 but the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 is 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low.</w:t>
      </w:r>
    </w:p>
    <w:p w:rsidR="008C66B3" w:rsidRDefault="00752CF6">
      <w:pPr>
        <w:spacing w:before="43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8C66B3" w:rsidRDefault="00752CF6">
      <w:pPr>
        <w:spacing w:before="40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 r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 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ws</w:t>
      </w:r>
    </w:p>
    <w:p w:rsidR="008C66B3" w:rsidRDefault="00752CF6">
      <w:pPr>
        <w:spacing w:before="39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 xml:space="preserve">hip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</w:p>
    <w:p w:rsidR="008C66B3" w:rsidRDefault="00752CF6">
      <w:pPr>
        <w:spacing w:before="42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hippe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</w:p>
    <w:p w:rsidR="008C66B3" w:rsidRDefault="00752CF6">
      <w:pPr>
        <w:spacing w:before="39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(7)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uums</w:t>
      </w:r>
    </w:p>
    <w:p w:rsidR="008C66B3" w:rsidRDefault="00752CF6">
      <w:pPr>
        <w:spacing w:before="39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(5)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kh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</w:p>
    <w:p w:rsidR="008C66B3" w:rsidRDefault="00752CF6">
      <w:pPr>
        <w:spacing w:before="42" w:line="272" w:lineRule="auto"/>
        <w:ind w:left="100" w:right="4726" w:firstLine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rious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ws, pru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tes:</w:t>
      </w:r>
    </w:p>
    <w:p w:rsidR="008C66B3" w:rsidRDefault="00752CF6">
      <w:pPr>
        <w:spacing w:before="4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moval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ork</w:t>
      </w:r>
    </w:p>
    <w:p w:rsidR="008C66B3" w:rsidRDefault="00752CF6">
      <w:pPr>
        <w:spacing w:before="42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runi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rmits</w:t>
      </w:r>
    </w:p>
    <w:p w:rsidR="008C66B3" w:rsidRDefault="00752CF6">
      <w:pPr>
        <w:spacing w:before="40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ome stump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moval.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not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wn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ump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752CF6">
      <w:pPr>
        <w:spacing w:before="42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All cl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nup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ris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stor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s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 which is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uled to the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W</w:t>
      </w:r>
    </w:p>
    <w:p w:rsidR="008C66B3" w:rsidRDefault="00752CF6">
      <w:pPr>
        <w:spacing w:before="40"/>
        <w:ind w:left="782" w:right="8957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d.</w:t>
      </w:r>
    </w:p>
    <w:p w:rsidR="008C66B3" w:rsidRDefault="008C66B3">
      <w:pPr>
        <w:spacing w:before="7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Contr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</w:t>
      </w:r>
    </w:p>
    <w:p w:rsidR="008C66B3" w:rsidRDefault="00752CF6">
      <w:pPr>
        <w:spacing w:before="43" w:line="275" w:lineRule="auto"/>
        <w:ind w:left="820" w:right="1041" w:hanging="720"/>
        <w:rPr>
          <w:sz w:val="24"/>
          <w:szCs w:val="24"/>
        </w:rPr>
        <w:sectPr w:rsidR="008C66B3">
          <w:pgSz w:w="12240" w:h="15840"/>
          <w:pgMar w:top="820" w:right="960" w:bottom="280" w:left="980" w:header="0" w:footer="924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 Priv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tree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mainten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ms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sional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ted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 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and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moval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risk 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s.</w:t>
      </w:r>
    </w:p>
    <w:p w:rsidR="008C66B3" w:rsidRDefault="00752CF6">
      <w:pPr>
        <w:spacing w:before="74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and Mut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s</w:t>
      </w:r>
    </w:p>
    <w:p w:rsidR="008C66B3" w:rsidRDefault="00752CF6">
      <w:pPr>
        <w:spacing w:before="41" w:line="275" w:lineRule="auto"/>
        <w:ind w:left="820" w:right="273" w:hanging="7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ts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hbori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of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and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</w:p>
    <w:p w:rsidR="008C66B3" w:rsidRDefault="008C66B3">
      <w:pPr>
        <w:spacing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5" w:lineRule="auto"/>
        <w:ind w:left="100" w:right="653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m:</w:t>
      </w:r>
    </w:p>
    <w:p w:rsidR="008C66B3" w:rsidRDefault="00752CF6">
      <w:pPr>
        <w:spacing w:before="1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routine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trimm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thro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hout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wnship.</w:t>
      </w:r>
    </w:p>
    <w:p w:rsidR="008C66B3" w:rsidRDefault="00752CF6">
      <w:pPr>
        <w:tabs>
          <w:tab w:val="left" w:pos="820"/>
        </w:tabs>
        <w:spacing w:before="42" w:line="272" w:lineRule="auto"/>
        <w:ind w:left="820" w:right="1077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ted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uring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d,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ould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could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C66B3" w:rsidRDefault="008C66B3">
      <w:pPr>
        <w:spacing w:before="4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>d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8C66B3" w:rsidRDefault="00752CF6">
      <w:pPr>
        <w:spacing w:before="41" w:line="275" w:lineRule="auto"/>
        <w:ind w:left="820" w:right="766" w:hanging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rk is identified on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of the </w:t>
      </w:r>
      <w:r>
        <w:rPr>
          <w:spacing w:val="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orks,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PW</w:t>
      </w:r>
      <w:r>
        <w:rPr>
          <w:sz w:val="24"/>
          <w:szCs w:val="24"/>
        </w:rPr>
        <w:t>, other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4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sidents.</w:t>
      </w:r>
    </w:p>
    <w:p w:rsidR="008C66B3" w:rsidRDefault="008C66B3">
      <w:pPr>
        <w:spacing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6. 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moval</w:t>
      </w:r>
    </w:p>
    <w:p w:rsidR="008C66B3" w:rsidRDefault="00752CF6">
      <w:pPr>
        <w:spacing w:before="41" w:line="276" w:lineRule="auto"/>
        <w:ind w:left="820" w:right="405" w:hanging="7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the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nship’s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move publ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unl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or </w:t>
      </w:r>
      <w:r>
        <w:rPr>
          <w:spacing w:val="-1"/>
          <w:sz w:val="24"/>
          <w:szCs w:val="24"/>
        </w:rPr>
        <w:t>ha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rdous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some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>l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Supe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of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orks.</w:t>
      </w: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re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rs,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ownship has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moved t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o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8C66B3" w:rsidRDefault="008C66B3">
      <w:pPr>
        <w:spacing w:before="8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 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</w:p>
    <w:p w:rsidR="008C66B3" w:rsidRDefault="00752CF6">
      <w:pPr>
        <w:spacing w:before="43" w:line="275" w:lineRule="auto"/>
        <w:ind w:left="820" w:right="114" w:hanging="7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and dis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trols and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ted,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on 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s.</w:t>
      </w:r>
    </w:p>
    <w:p w:rsidR="008C66B3" w:rsidRDefault="008C66B3">
      <w:pPr>
        <w:spacing w:before="9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lk Maint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8C66B3" w:rsidRDefault="00752CF6">
      <w:pPr>
        <w:spacing w:before="43"/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ow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maintaining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side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lks.</w:t>
      </w:r>
    </w:p>
    <w:p w:rsidR="008C66B3" w:rsidRDefault="00752CF6">
      <w:pPr>
        <w:spacing w:before="41" w:line="275" w:lineRule="auto"/>
        <w:ind w:left="820" w:right="333" w:hanging="720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planting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ment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bet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lks.  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ted 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lks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nship.</w:t>
      </w:r>
    </w:p>
    <w:p w:rsidR="008C66B3" w:rsidRDefault="008C66B3">
      <w:pPr>
        <w:spacing w:before="1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unding</w:t>
      </w:r>
    </w:p>
    <w:p w:rsidR="008C66B3" w:rsidRDefault="00752CF6">
      <w:pPr>
        <w:spacing w:before="41" w:line="275" w:lineRule="auto"/>
        <w:ind w:left="820" w:right="548" w:hanging="7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ost of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mainte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tors. 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not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line item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ts.</w:t>
      </w:r>
    </w:p>
    <w:p w:rsidR="008C66B3" w:rsidRDefault="008C66B3">
      <w:pPr>
        <w:spacing w:before="2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2015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–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20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1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9 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752CF6">
      <w:pPr>
        <w:spacing w:before="54"/>
        <w:ind w:left="10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lis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ier</w:t>
      </w:r>
    </w:p>
    <w:p w:rsidR="008C66B3" w:rsidRDefault="00752CF6">
      <w:pPr>
        <w:spacing w:before="2" w:line="275" w:lineRule="auto"/>
        <w:ind w:left="100" w:right="6244"/>
        <w:rPr>
          <w:sz w:val="24"/>
          <w:szCs w:val="24"/>
        </w:rPr>
      </w:pPr>
      <w:r>
        <w:rPr>
          <w:sz w:val="24"/>
          <w:szCs w:val="24"/>
        </w:rPr>
        <w:t>1.  On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2019</w:t>
      </w:r>
    </w:p>
    <w:p w:rsidR="008C66B3" w:rsidRDefault="00752CF6">
      <w:pPr>
        <w:tabs>
          <w:tab w:val="left" w:pos="820"/>
        </w:tabs>
        <w:spacing w:before="1" w:line="274" w:lineRule="auto"/>
        <w:ind w:left="820" w:right="99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mainte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ms, pol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regular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C66B3" w:rsidRDefault="00752CF6">
      <w:pPr>
        <w:tabs>
          <w:tab w:val="left" w:pos="820"/>
        </w:tabs>
        <w:spacing w:before="2" w:line="274" w:lineRule="auto"/>
        <w:ind w:left="820" w:right="375" w:hanging="360"/>
        <w:rPr>
          <w:sz w:val="24"/>
          <w:szCs w:val="24"/>
        </w:rPr>
        <w:sectPr w:rsidR="008C66B3">
          <w:pgSz w:w="12240" w:h="15840"/>
          <w:pgMar w:top="820" w:right="960" w:bottom="280" w:left="980" w:header="0" w:footer="924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T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including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ted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k.</w:t>
      </w:r>
    </w:p>
    <w:p w:rsidR="008C66B3" w:rsidRDefault="00752CF6">
      <w:pPr>
        <w:spacing w:before="74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</w:p>
    <w:p w:rsidR="008C66B3" w:rsidRDefault="00752CF6">
      <w:pPr>
        <w:spacing w:before="41"/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</w:p>
    <w:p w:rsidR="008C66B3" w:rsidRDefault="00752CF6">
      <w:pPr>
        <w:tabs>
          <w:tab w:val="left" w:pos="820"/>
        </w:tabs>
        <w:spacing w:before="40" w:line="275" w:lineRule="auto"/>
        <w:ind w:left="820" w:right="147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 us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rk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ons, 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vice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mainte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in conjun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invento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 This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rm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to:</w:t>
      </w:r>
    </w:p>
    <w:p w:rsidR="008C66B3" w:rsidRDefault="00752CF6">
      <w:pPr>
        <w:spacing w:before="2" w:line="276" w:lineRule="auto"/>
        <w:ind w:left="1540" w:right="126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 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pr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up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ted.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rbon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or t</w:t>
      </w:r>
      <w:r>
        <w:rPr>
          <w:spacing w:val="-1"/>
          <w:sz w:val="24"/>
          <w:szCs w:val="24"/>
        </w:rPr>
        <w:t>ear-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portion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bing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ted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le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the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to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up phone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s.</w:t>
      </w:r>
    </w:p>
    <w:p w:rsidR="008C66B3" w:rsidRDefault="00752CF6">
      <w:pPr>
        <w:spacing w:line="276" w:lineRule="auto"/>
        <w:ind w:left="1540" w:right="196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rec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 Comp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rders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turn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so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insp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ined,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upd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or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e or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noted.</w:t>
      </w: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runing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8C66B3" w:rsidRDefault="00752CF6">
      <w:pPr>
        <w:spacing w:before="41" w:line="277" w:lineRule="auto"/>
        <w:ind w:left="100" w:right="805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funding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found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should be imp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nted. 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iven this fis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 this is unl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 xml:space="preserve">ur in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his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nning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riod.</w:t>
      </w:r>
    </w:p>
    <w:p w:rsidR="008C66B3" w:rsidRDefault="008C66B3">
      <w:pPr>
        <w:spacing w:before="5" w:line="100" w:lineRule="exact"/>
        <w:rPr>
          <w:sz w:val="10"/>
          <w:szCs w:val="10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FA69D3">
      <w:pPr>
        <w:spacing w:line="360" w:lineRule="exact"/>
        <w:ind w:left="239"/>
        <w:rPr>
          <w:rFonts w:ascii="Cambria" w:eastAsia="Cambria" w:hAnsi="Cambria" w:cs="Cambria"/>
          <w:sz w:val="32"/>
          <w:szCs w:val="32"/>
        </w:rPr>
      </w:pPr>
      <w:r>
        <w:pict>
          <v:group id="_x0000_s1071" style="position:absolute;left:0;text-align:left;margin-left:54.4pt;margin-top:-4.4pt;width:462pt;height:25.5pt;z-index:-2478;mso-position-horizontal-relative:page" coordorigin="1088,-88" coordsize="9240,510">
            <v:shape id="_x0000_s1073" style="position:absolute;left:1095;top:-80;width:9225;height:495" coordorigin="1095,-80" coordsize="9225,495" path="m1095,415r9225,l10320,-80r-9225,l1095,415xe" fillcolor="silver" stroked="f">
              <v:path arrowok="t"/>
            </v:shape>
            <v:shape id="_x0000_s1072" style="position:absolute;left:1095;top:-80;width:9225;height:495" coordorigin="1095,-80" coordsize="9225,495" path="m1095,415r9225,l10320,-80r-9225,l1095,415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1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0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.</w:t>
      </w:r>
      <w:r w:rsidR="00752CF6">
        <w:rPr>
          <w:rFonts w:ascii="Cambria" w:eastAsia="Cambria" w:hAnsi="Cambria" w:cs="Cambria"/>
          <w:b/>
          <w:spacing w:val="-4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MM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U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pacing w:val="-2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Y</w:t>
      </w:r>
      <w:r w:rsidR="00752CF6">
        <w:rPr>
          <w:rFonts w:ascii="Cambria" w:eastAsia="Cambria" w:hAnsi="Cambria" w:cs="Cambria"/>
          <w:b/>
          <w:spacing w:val="-21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TEW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RD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H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-22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CE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VE</w:t>
      </w:r>
      <w:r w:rsidR="00752CF6">
        <w:rPr>
          <w:rFonts w:ascii="Cambria" w:eastAsia="Cambria" w:hAnsi="Cambria" w:cs="Cambria"/>
          <w:b/>
          <w:spacing w:val="-17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GRAM</w:t>
      </w:r>
      <w:r w:rsidR="00752CF6">
        <w:rPr>
          <w:rFonts w:ascii="Cambria" w:eastAsia="Cambria" w:hAnsi="Cambria" w:cs="Cambria"/>
          <w:b/>
          <w:spacing w:val="-12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(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2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P)</w:t>
      </w:r>
    </w:p>
    <w:p w:rsidR="008C66B3" w:rsidRDefault="008C66B3">
      <w:pPr>
        <w:spacing w:before="6" w:line="180" w:lineRule="exact"/>
        <w:rPr>
          <w:sz w:val="19"/>
          <w:szCs w:val="19"/>
        </w:rPr>
      </w:pPr>
    </w:p>
    <w:p w:rsidR="008C66B3" w:rsidRDefault="008C66B3">
      <w:pPr>
        <w:spacing w:line="200" w:lineRule="exact"/>
      </w:pPr>
    </w:p>
    <w:p w:rsidR="008C66B3" w:rsidRDefault="00FA69D3">
      <w:pPr>
        <w:spacing w:before="14" w:line="360" w:lineRule="exact"/>
        <w:ind w:left="251"/>
        <w:rPr>
          <w:rFonts w:ascii="Cambria" w:eastAsia="Cambria" w:hAnsi="Cambria" w:cs="Cambria"/>
          <w:sz w:val="32"/>
          <w:szCs w:val="32"/>
        </w:rPr>
      </w:pPr>
      <w:r>
        <w:pict>
          <v:group id="_x0000_s1068" style="position:absolute;left:0;text-align:left;margin-left:53.6pt;margin-top:-3.7pt;width:483.75pt;height:27.75pt;z-index:-2477;mso-position-horizontal-relative:page" coordorigin="1073,-74" coordsize="9675,555">
            <v:shape id="_x0000_s1070" style="position:absolute;left:1080;top:-66;width:9660;height:540" coordorigin="1080,-66" coordsize="9660,540" path="m1080,474r9660,l10740,-66r-9660,l1080,474xe" fillcolor="#9bba58" stroked="f">
              <v:path arrowok="t"/>
            </v:shape>
            <v:shape id="_x0000_s1069" style="position:absolute;left:1080;top:-66;width:9660;height:540" coordorigin="1080,-66" coordsize="9660,540" path="m1080,474r9660,l10740,-66r-9660,l1080,474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TR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AI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NING</w:t>
      </w:r>
      <w:r w:rsidR="00752CF6">
        <w:rPr>
          <w:rFonts w:ascii="Cambria" w:eastAsia="Cambria" w:hAnsi="Cambria" w:cs="Cambria"/>
          <w:b/>
          <w:spacing w:val="-15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LAN</w:t>
      </w:r>
      <w:r w:rsidR="00752CF6">
        <w:rPr>
          <w:rFonts w:ascii="Cambria" w:eastAsia="Cambria" w:hAnsi="Cambria" w:cs="Cambria"/>
          <w:b/>
          <w:spacing w:val="-6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SI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#1</w:t>
      </w:r>
    </w:p>
    <w:p w:rsidR="008C66B3" w:rsidRDefault="008C66B3">
      <w:pPr>
        <w:spacing w:before="4" w:line="100" w:lineRule="exact"/>
        <w:rPr>
          <w:sz w:val="10"/>
          <w:szCs w:val="10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before="29" w:line="260" w:lineRule="exact"/>
        <w:ind w:left="100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in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is 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ussed in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ec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6 b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inn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on 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22.</w:t>
      </w:r>
    </w:p>
    <w:p w:rsidR="008C66B3" w:rsidRDefault="008C66B3">
      <w:pPr>
        <w:spacing w:line="200" w:lineRule="exact"/>
      </w:pPr>
    </w:p>
    <w:p w:rsidR="008C66B3" w:rsidRDefault="008C66B3">
      <w:pPr>
        <w:spacing w:before="14" w:line="260" w:lineRule="exact"/>
        <w:rPr>
          <w:sz w:val="26"/>
          <w:szCs w:val="26"/>
        </w:rPr>
      </w:pPr>
    </w:p>
    <w:p w:rsidR="008C66B3" w:rsidRDefault="00FA69D3">
      <w:pPr>
        <w:spacing w:before="14" w:line="360" w:lineRule="exact"/>
        <w:ind w:left="222"/>
        <w:rPr>
          <w:rFonts w:ascii="Cambria" w:eastAsia="Cambria" w:hAnsi="Cambria" w:cs="Cambria"/>
          <w:sz w:val="32"/>
          <w:szCs w:val="32"/>
        </w:rPr>
      </w:pPr>
      <w:r>
        <w:pict>
          <v:group id="_x0000_s1065" style="position:absolute;left:0;text-align:left;margin-left:52pt;margin-top:-3.65pt;width:484pt;height:28pt;z-index:-2479;mso-position-horizontal-relative:page" coordorigin="1040,-73" coordsize="9680,560">
            <v:shape id="_x0000_s1067" style="position:absolute;left:1050;top:-63;width:9660;height:540" coordorigin="1050,-63" coordsize="9660,540" path="m1050,477r9660,l10710,-63r-9660,l1050,477xe" fillcolor="#9bba58" stroked="f">
              <v:path arrowok="t"/>
            </v:shape>
            <v:shape id="_x0000_s1066" style="position:absolute;left:1050;top:-63;width:9660;height:540" coordorigin="1050,-63" coordsize="9660,540" path="m1050,477r9660,l10710,-63r-9660,l1050,477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-2"/>
          <w:position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MM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U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pacing w:val="-2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Y</w:t>
      </w:r>
      <w:r w:rsidR="00752CF6">
        <w:rPr>
          <w:rFonts w:ascii="Cambria" w:eastAsia="Cambria" w:hAnsi="Cambria" w:cs="Cambria"/>
          <w:b/>
          <w:spacing w:val="-19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FO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REST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Y</w:t>
      </w:r>
      <w:r w:rsidR="00752CF6">
        <w:rPr>
          <w:rFonts w:ascii="Cambria" w:eastAsia="Cambria" w:hAnsi="Cambria" w:cs="Cambria"/>
          <w:b/>
          <w:spacing w:val="-16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D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spacing w:val="-18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STA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BL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SH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NT</w:t>
      </w:r>
      <w:r w:rsidR="00752CF6">
        <w:rPr>
          <w:rFonts w:ascii="Cambria" w:eastAsia="Cambria" w:hAnsi="Cambria" w:cs="Cambria"/>
          <w:b/>
          <w:spacing w:val="-27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CS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P#2</w:t>
      </w:r>
    </w:p>
    <w:p w:rsidR="008C66B3" w:rsidRDefault="008C66B3">
      <w:pPr>
        <w:spacing w:line="200" w:lineRule="exact"/>
      </w:pPr>
    </w:p>
    <w:p w:rsidR="008C66B3" w:rsidRDefault="008C66B3">
      <w:pPr>
        <w:spacing w:before="20" w:line="260" w:lineRule="exact"/>
        <w:rPr>
          <w:sz w:val="26"/>
          <w:szCs w:val="26"/>
        </w:rPr>
      </w:pPr>
    </w:p>
    <w:p w:rsidR="008C66B3" w:rsidRDefault="00752CF6">
      <w:pPr>
        <w:spacing w:before="21"/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z w:val="28"/>
          <w:szCs w:val="28"/>
        </w:rPr>
        <w:t>HA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ANC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&amp;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POL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752CF6">
      <w:pPr>
        <w:spacing w:before="54"/>
        <w:ind w:left="100" w:right="105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 have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inan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with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to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rk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ownship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adopt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during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od.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ss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to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dinan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if this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ument is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a</w:t>
      </w:r>
    </w:p>
    <w:p w:rsidR="008C66B3" w:rsidRDefault="008C66B3">
      <w:pPr>
        <w:spacing w:before="6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>x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g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og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i/>
          <w:sz w:val="28"/>
          <w:szCs w:val="28"/>
        </w:rPr>
        <w:t>s,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Polici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and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Pr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ce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z w:val="28"/>
          <w:szCs w:val="28"/>
        </w:rPr>
        <w:t>u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before="9" w:line="160" w:lineRule="exact"/>
        <w:rPr>
          <w:sz w:val="17"/>
          <w:szCs w:val="17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204"/>
        <w:jc w:val="both"/>
        <w:rPr>
          <w:sz w:val="24"/>
          <w:szCs w:val="24"/>
        </w:rPr>
        <w:sectPr w:rsidR="008C66B3">
          <w:pgSz w:w="12240" w:h="15840"/>
          <w:pgMar w:top="820" w:right="960" w:bottom="280" w:left="980" w:header="0" w:footer="924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n’s Shade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does not cu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writt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ies, b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 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ble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s.  Ho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does 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in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un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ritten pol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ted in 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</w:p>
    <w:p w:rsidR="008C66B3" w:rsidRDefault="00752CF6">
      <w:pPr>
        <w:spacing w:before="60"/>
        <w:ind w:left="100" w:right="6214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lastRenderedPageBreak/>
        <w:t>Tree</w:t>
      </w:r>
      <w:r>
        <w:rPr>
          <w:rFonts w:ascii="Cambria" w:eastAsia="Cambria" w:hAnsi="Cambria" w:cs="Cambria"/>
          <w:b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Se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v</w:t>
      </w:r>
      <w:r>
        <w:rPr>
          <w:rFonts w:ascii="Cambria" w:eastAsia="Cambria" w:hAnsi="Cambria" w:cs="Cambria"/>
          <w:b/>
          <w:sz w:val="26"/>
          <w:szCs w:val="26"/>
        </w:rPr>
        <w:t>i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sz w:val="26"/>
          <w:szCs w:val="26"/>
        </w:rPr>
        <w:t>e</w:t>
      </w:r>
      <w:r>
        <w:rPr>
          <w:rFonts w:ascii="Cambria" w:eastAsia="Cambria" w:hAnsi="Cambria" w:cs="Cambria"/>
          <w:b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Re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q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ue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sz w:val="26"/>
          <w:szCs w:val="26"/>
        </w:rPr>
        <w:t>t</w:t>
      </w:r>
      <w:r>
        <w:rPr>
          <w:rFonts w:ascii="Cambria" w:eastAsia="Cambria" w:hAnsi="Cambria" w:cs="Cambria"/>
          <w:b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P</w:t>
      </w:r>
      <w:r>
        <w:rPr>
          <w:rFonts w:ascii="Cambria" w:eastAsia="Cambria" w:hAnsi="Cambria" w:cs="Cambria"/>
          <w:b/>
          <w:spacing w:val="3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spacing w:val="1"/>
          <w:sz w:val="26"/>
          <w:szCs w:val="26"/>
        </w:rPr>
        <w:t>ce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du</w:t>
      </w:r>
      <w:r>
        <w:rPr>
          <w:rFonts w:ascii="Cambria" w:eastAsia="Cambria" w:hAnsi="Cambria" w:cs="Cambria"/>
          <w:b/>
          <w:spacing w:val="2"/>
          <w:sz w:val="26"/>
          <w:szCs w:val="26"/>
        </w:rPr>
        <w:t>r</w:t>
      </w:r>
      <w:r>
        <w:rPr>
          <w:rFonts w:ascii="Cambria" w:eastAsia="Cambria" w:hAnsi="Cambria" w:cs="Cambria"/>
          <w:b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sz w:val="26"/>
          <w:szCs w:val="26"/>
        </w:rPr>
        <w:t>s</w:t>
      </w:r>
    </w:p>
    <w:p w:rsidR="008C66B3" w:rsidRDefault="00752CF6">
      <w:pPr>
        <w:spacing w:before="54" w:line="275" w:lineRule="auto"/>
        <w:ind w:left="100" w:right="78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prim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ived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 own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cca</w:t>
      </w:r>
      <w:r>
        <w:rPr>
          <w:sz w:val="24"/>
          <w:szCs w:val="24"/>
        </w:rPr>
        <w:t>sional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wnship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sidents.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ssed in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r:</w:t>
      </w:r>
    </w:p>
    <w:p w:rsidR="008C66B3" w:rsidRDefault="008C66B3">
      <w:pPr>
        <w:spacing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640"/>
        <w:rPr>
          <w:sz w:val="24"/>
          <w:szCs w:val="24"/>
        </w:rPr>
      </w:pPr>
      <w:r>
        <w:rPr>
          <w:sz w:val="24"/>
          <w:szCs w:val="24"/>
        </w:rPr>
        <w:t>1.   All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</w:p>
    <w:p w:rsidR="008C66B3" w:rsidRDefault="00752CF6">
      <w:pPr>
        <w:spacing w:before="41"/>
        <w:ind w:left="100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orks.</w:t>
      </w:r>
    </w:p>
    <w:p w:rsidR="008C66B3" w:rsidRDefault="008C66B3">
      <w:pPr>
        <w:spacing w:line="160" w:lineRule="exact"/>
        <w:rPr>
          <w:sz w:val="16"/>
          <w:szCs w:val="16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64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8C66B3" w:rsidRDefault="00752CF6">
      <w:pPr>
        <w:spacing w:before="41"/>
        <w:ind w:left="118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pruning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not 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wnship at this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me.</w:t>
      </w:r>
    </w:p>
    <w:p w:rsidR="008C66B3" w:rsidRDefault="008C66B3">
      <w:pPr>
        <w:spacing w:before="8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64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8C66B3" w:rsidRDefault="00752CF6">
      <w:pPr>
        <w:spacing w:before="43" w:line="276" w:lineRule="auto"/>
        <w:ind w:left="1720" w:right="80" w:hanging="54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inspe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lic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(or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his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 to 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</w:p>
    <w:p w:rsidR="008C66B3" w:rsidRDefault="00752CF6">
      <w:pPr>
        <w:spacing w:before="1" w:line="275" w:lineRule="auto"/>
        <w:ind w:left="1720" w:right="84" w:hanging="54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moval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moval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C66B3" w:rsidRDefault="00752CF6">
      <w:pPr>
        <w:spacing w:before="4" w:line="275" w:lineRule="auto"/>
        <w:ind w:left="1720" w:right="85" w:hanging="54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moval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ted.</w:t>
      </w:r>
    </w:p>
    <w:p w:rsidR="008C66B3" w:rsidRDefault="00752CF6">
      <w:pPr>
        <w:spacing w:before="1" w:line="275" w:lineRule="auto"/>
        <w:ind w:left="1180" w:right="82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 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(or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 tr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med not to 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8C66B3" w:rsidRDefault="008C66B3">
      <w:pPr>
        <w:spacing w:before="7" w:line="280" w:lineRule="exact"/>
        <w:rPr>
          <w:sz w:val="28"/>
          <w:szCs w:val="28"/>
        </w:rPr>
      </w:pPr>
    </w:p>
    <w:p w:rsidR="008C66B3" w:rsidRDefault="00752CF6">
      <w:pPr>
        <w:spacing w:line="300" w:lineRule="atLeast"/>
        <w:ind w:left="1000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Em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DP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Coun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Hunt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rdon 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outs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tor,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othe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nd/or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C66B3" w:rsidRDefault="008C66B3">
      <w:pPr>
        <w:spacing w:before="2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FA69D3">
      <w:pPr>
        <w:spacing w:before="14" w:line="360" w:lineRule="exact"/>
        <w:ind w:left="222"/>
        <w:rPr>
          <w:rFonts w:ascii="Cambria" w:eastAsia="Cambria" w:hAnsi="Cambria" w:cs="Cambria"/>
          <w:sz w:val="32"/>
          <w:szCs w:val="32"/>
        </w:rPr>
      </w:pPr>
      <w:r>
        <w:pict>
          <v:group id="_x0000_s1062" style="position:absolute;left:0;text-align:left;margin-left:52.1pt;margin-top:-3.5pt;width:366pt;height:27.75pt;z-index:-2475;mso-position-horizontal-relative:page" coordorigin="1043,-70" coordsize="7320,555">
            <v:shape id="_x0000_s1064" style="position:absolute;left:1050;top:-63;width:7305;height:540" coordorigin="1050,-63" coordsize="7305,540" path="m1050,477r7305,l8355,-63r-7305,l1050,477xe" fillcolor="#9bba58" stroked="f">
              <v:path arrowok="t"/>
            </v:shape>
            <v:shape id="_x0000_s1063" style="position:absolute;left:1050;top:-63;width:7305;height:540" coordorigin="1050,-63" coordsize="7305,540" path="m1050,477r7305,l8355,-63r-7305,l1050,477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UB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L</w:t>
      </w:r>
      <w:r w:rsidR="00752CF6">
        <w:rPr>
          <w:rFonts w:ascii="Cambria" w:eastAsia="Cambria" w:hAnsi="Cambria" w:cs="Cambria"/>
          <w:b/>
          <w:spacing w:val="-2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-10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EDUCA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pacing w:val="-20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ND</w:t>
      </w:r>
      <w:r w:rsidR="00752CF6">
        <w:rPr>
          <w:rFonts w:ascii="Cambria" w:eastAsia="Cambria" w:hAnsi="Cambria" w:cs="Cambria"/>
          <w:b/>
          <w:spacing w:val="-5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W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ENESS</w:t>
      </w:r>
      <w:r w:rsidR="00752CF6">
        <w:rPr>
          <w:rFonts w:ascii="Cambria" w:eastAsia="Cambria" w:hAnsi="Cambria" w:cs="Cambria"/>
          <w:b/>
          <w:spacing w:val="-18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2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#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3</w:t>
      </w:r>
    </w:p>
    <w:p w:rsidR="008C66B3" w:rsidRDefault="008C66B3">
      <w:pPr>
        <w:spacing w:line="200" w:lineRule="exact"/>
      </w:pPr>
    </w:p>
    <w:p w:rsidR="008C66B3" w:rsidRDefault="008C66B3">
      <w:pPr>
        <w:spacing w:before="2" w:line="240" w:lineRule="exact"/>
        <w:rPr>
          <w:sz w:val="24"/>
          <w:szCs w:val="24"/>
        </w:rPr>
      </w:pPr>
    </w:p>
    <w:p w:rsidR="008C66B3" w:rsidRDefault="00752CF6">
      <w:pPr>
        <w:spacing w:before="29"/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Out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discuss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7,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8C66B3" w:rsidRDefault="00752CF6">
      <w:pPr>
        <w:spacing w:line="260" w:lineRule="exact"/>
        <w:ind w:left="100"/>
        <w:rPr>
          <w:sz w:val="24"/>
          <w:szCs w:val="24"/>
        </w:rPr>
      </w:pPr>
      <w:r>
        <w:rPr>
          <w:position w:val="-1"/>
          <w:sz w:val="24"/>
          <w:szCs w:val="24"/>
        </w:rPr>
        <w:t>24.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2" w:line="280" w:lineRule="exact"/>
        <w:rPr>
          <w:sz w:val="28"/>
          <w:szCs w:val="28"/>
        </w:rPr>
      </w:pPr>
    </w:p>
    <w:p w:rsidR="008C66B3" w:rsidRDefault="00FA69D3">
      <w:pPr>
        <w:spacing w:before="14" w:line="360" w:lineRule="exact"/>
        <w:ind w:left="268"/>
        <w:rPr>
          <w:rFonts w:ascii="Cambria" w:eastAsia="Cambria" w:hAnsi="Cambria" w:cs="Cambria"/>
          <w:sz w:val="32"/>
          <w:szCs w:val="32"/>
        </w:rPr>
      </w:pPr>
      <w:r>
        <w:pict>
          <v:group id="_x0000_s1059" style="position:absolute;left:0;text-align:left;margin-left:54.25pt;margin-top:-3.8pt;width:283.75pt;height:26.5pt;z-index:-2476;mso-position-horizontal-relative:page" coordorigin="1085,-76" coordsize="5675,530">
            <v:shape id="_x0000_s1061" style="position:absolute;left:1095;top:-66;width:5655;height:510" coordorigin="1095,-66" coordsize="5655,510" path="m1095,444r5655,l6750,-66r-5655,l1095,444xe" fillcolor="#9bba58" stroked="f">
              <v:path arrowok="t"/>
            </v:shape>
            <v:shape id="_x0000_s1060" style="position:absolute;left:1095;top:-66;width:5655;height:510" coordorigin="1095,-66" coordsize="5655,510" path="m1095,444r5655,l6750,-66r-5655,l1095,444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AR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B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spacing w:val="-11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D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Y</w:t>
      </w:r>
      <w:r w:rsidR="00752CF6">
        <w:rPr>
          <w:rFonts w:ascii="Cambria" w:eastAsia="Cambria" w:hAnsi="Cambria" w:cs="Cambria"/>
          <w:b/>
          <w:spacing w:val="-8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V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ES</w:t>
      </w:r>
      <w:r w:rsidR="00752CF6">
        <w:rPr>
          <w:rFonts w:ascii="Cambria" w:eastAsia="Cambria" w:hAnsi="Cambria" w:cs="Cambria"/>
          <w:b/>
          <w:spacing w:val="-16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-5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#4</w:t>
      </w:r>
    </w:p>
    <w:p w:rsidR="008C66B3" w:rsidRDefault="008C66B3">
      <w:pPr>
        <w:spacing w:before="14" w:line="280" w:lineRule="exact"/>
        <w:rPr>
          <w:sz w:val="28"/>
          <w:szCs w:val="28"/>
        </w:rPr>
      </w:pPr>
    </w:p>
    <w:p w:rsidR="008C66B3" w:rsidRDefault="00752CF6">
      <w:pPr>
        <w:spacing w:before="29"/>
        <w:ind w:left="100" w:right="97"/>
        <w:rPr>
          <w:sz w:val="24"/>
          <w:szCs w:val="24"/>
        </w:rPr>
        <w:sectPr w:rsidR="008C66B3">
          <w:pgSz w:w="12240" w:h="15840"/>
          <w:pgMar w:top="840" w:right="960" w:bottom="280" w:left="980" w:header="0" w:footer="924" w:gutter="0"/>
          <w:cols w:space="720"/>
        </w:sect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bor 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dopted.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his will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app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maintain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ion.</w:t>
      </w:r>
    </w:p>
    <w:p w:rsidR="008C66B3" w:rsidRDefault="00752CF6">
      <w:pPr>
        <w:spacing w:before="72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bor </w:t>
      </w: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</w:p>
    <w:p w:rsidR="008C66B3" w:rsidRDefault="00752CF6">
      <w:pPr>
        <w:ind w:left="82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 Pr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ted in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Co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8C66B3" w:rsidRDefault="00752CF6">
      <w:pPr>
        <w:ind w:left="1540" w:right="97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 plantin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s.</w:t>
      </w:r>
    </w:p>
    <w:p w:rsidR="008C66B3" w:rsidRDefault="00752CF6">
      <w:pPr>
        <w:spacing w:line="260" w:lineRule="exact"/>
        <w:ind w:left="82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took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since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of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8C66B3" w:rsidRDefault="00752CF6">
      <w:pPr>
        <w:ind w:left="1540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14" w:line="260" w:lineRule="exact"/>
        <w:rPr>
          <w:sz w:val="26"/>
          <w:szCs w:val="26"/>
        </w:rPr>
      </w:pPr>
    </w:p>
    <w:p w:rsidR="008C66B3" w:rsidRDefault="00FA69D3">
      <w:pPr>
        <w:ind w:left="100"/>
        <w:rPr>
          <w:rFonts w:ascii="Cambria" w:eastAsia="Cambria" w:hAnsi="Cambria" w:cs="Cambria"/>
          <w:sz w:val="32"/>
          <w:szCs w:val="32"/>
        </w:rPr>
      </w:pPr>
      <w:r>
        <w:pict>
          <v:group id="_x0000_s1056" style="position:absolute;left:0;text-align:left;margin-left:52.9pt;margin-top:-5.55pt;width:234pt;height:26.25pt;z-index:-2473;mso-position-horizontal-relative:page" coordorigin="1058,-111" coordsize="4680,525">
            <v:shape id="_x0000_s1058" style="position:absolute;left:1065;top:-104;width:4665;height:510" coordorigin="1065,-104" coordsize="4665,510" path="m1065,406r4665,l5730,-104r-4665,l1065,406xe" fillcolor="#9bba58" stroked="f">
              <v:path arrowok="t"/>
            </v:shape>
            <v:shape id="_x0000_s1057" style="position:absolute;left:1065;top:-104;width:4665;height:510" coordorigin="1065,-104" coordsize="4665,510" path="m1065,406r4665,l5730,-104r-4665,l1065,406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sz w:val="32"/>
          <w:szCs w:val="32"/>
        </w:rPr>
        <w:t>TREE</w:t>
      </w:r>
      <w:r w:rsidR="00752CF6">
        <w:rPr>
          <w:rFonts w:ascii="Cambria" w:eastAsia="Cambria" w:hAnsi="Cambria" w:cs="Cambria"/>
          <w:b/>
          <w:spacing w:val="-8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IN</w:t>
      </w:r>
      <w:r w:rsidR="00752CF6">
        <w:rPr>
          <w:rFonts w:ascii="Cambria" w:eastAsia="Cambria" w:hAnsi="Cambria" w:cs="Cambria"/>
          <w:b/>
          <w:sz w:val="32"/>
          <w:szCs w:val="32"/>
        </w:rPr>
        <w:t>VE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pacing w:val="-10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pacing w:val="-12"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sz w:val="32"/>
          <w:szCs w:val="32"/>
        </w:rPr>
        <w:t>Y</w:t>
      </w:r>
      <w:r w:rsidR="00752CF6">
        <w:rPr>
          <w:rFonts w:ascii="Cambria" w:eastAsia="Cambria" w:hAnsi="Cambria" w:cs="Cambria"/>
          <w:b/>
          <w:spacing w:val="-16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3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-7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#5</w:t>
      </w:r>
    </w:p>
    <w:p w:rsidR="008C66B3" w:rsidRDefault="008C66B3">
      <w:pPr>
        <w:spacing w:before="9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60" w:lineRule="exact"/>
        <w:ind w:left="100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invento</w:t>
      </w:r>
      <w:r>
        <w:rPr>
          <w:spacing w:val="4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y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ls a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discuss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 in s</w:t>
      </w:r>
      <w:r>
        <w:rPr>
          <w:spacing w:val="-1"/>
          <w:position w:val="-1"/>
          <w:sz w:val="24"/>
          <w:szCs w:val="24"/>
        </w:rPr>
        <w:t>ec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 9 on 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ge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30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bo</w:t>
      </w:r>
      <w:r>
        <w:rPr>
          <w:spacing w:val="2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e</w:t>
      </w:r>
    </w:p>
    <w:p w:rsidR="008C66B3" w:rsidRDefault="008C66B3">
      <w:pPr>
        <w:spacing w:before="9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FA69D3">
      <w:pPr>
        <w:spacing w:before="14" w:line="360" w:lineRule="exact"/>
        <w:ind w:left="237"/>
        <w:rPr>
          <w:rFonts w:ascii="Cambria" w:eastAsia="Cambria" w:hAnsi="Cambria" w:cs="Cambria"/>
          <w:sz w:val="32"/>
          <w:szCs w:val="32"/>
        </w:rPr>
      </w:pPr>
      <w:r>
        <w:pict>
          <v:group id="_x0000_s1053" style="position:absolute;left:0;text-align:left;margin-left:52.9pt;margin-top:-3.7pt;width:303pt;height:26.25pt;z-index:-2472;mso-position-horizontal-relative:page" coordorigin="1058,-74" coordsize="6060,525">
            <v:shape id="_x0000_s1055" style="position:absolute;left:1065;top:-66;width:6045;height:510" coordorigin="1065,-66" coordsize="6045,510" path="m1065,444r6045,l7110,-66r-6045,l1065,444xe" fillcolor="#9bba58" stroked="f">
              <v:path arrowok="t"/>
            </v:shape>
            <v:shape id="_x0000_s1054" style="position:absolute;left:1065;top:-66;width:6045;height:510" coordorigin="1065,-66" coordsize="6045,510" path="m1065,444r6045,l7110,-66r-6045,l1065,444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HAZARD</w:t>
      </w:r>
      <w:r w:rsidR="00752CF6">
        <w:rPr>
          <w:rFonts w:ascii="Cambria" w:eastAsia="Cambria" w:hAnsi="Cambria" w:cs="Cambria"/>
          <w:b/>
          <w:spacing w:val="-12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REE</w:t>
      </w:r>
      <w:r w:rsidR="00752CF6">
        <w:rPr>
          <w:rFonts w:ascii="Cambria" w:eastAsia="Cambria" w:hAnsi="Cambria" w:cs="Cambria"/>
          <w:b/>
          <w:spacing w:val="-8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SMENT</w:t>
      </w:r>
      <w:r w:rsidR="00752CF6">
        <w:rPr>
          <w:rFonts w:ascii="Cambria" w:eastAsia="Cambria" w:hAnsi="Cambria" w:cs="Cambria"/>
          <w:b/>
          <w:spacing w:val="-17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2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-4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#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6</w:t>
      </w:r>
    </w:p>
    <w:p w:rsidR="008C66B3" w:rsidRDefault="008C66B3">
      <w:pPr>
        <w:spacing w:before="4"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before="29" w:line="260" w:lineRule="exact"/>
        <w:ind w:left="100"/>
        <w:rPr>
          <w:sz w:val="24"/>
          <w:szCs w:val="24"/>
        </w:rPr>
      </w:pP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z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rd t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ssessment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go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ls a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discus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 in s</w:t>
      </w:r>
      <w:r>
        <w:rPr>
          <w:spacing w:val="-1"/>
          <w:position w:val="-1"/>
          <w:sz w:val="24"/>
          <w:szCs w:val="24"/>
        </w:rPr>
        <w:t>ec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ion 9 on page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32.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18" w:line="220" w:lineRule="exact"/>
        <w:rPr>
          <w:sz w:val="22"/>
          <w:szCs w:val="22"/>
        </w:rPr>
      </w:pPr>
    </w:p>
    <w:p w:rsidR="008C66B3" w:rsidRDefault="00FA69D3">
      <w:pPr>
        <w:spacing w:before="14" w:line="360" w:lineRule="exact"/>
        <w:ind w:left="268"/>
        <w:rPr>
          <w:rFonts w:ascii="Cambria" w:eastAsia="Cambria" w:hAnsi="Cambria" w:cs="Cambria"/>
          <w:sz w:val="32"/>
          <w:szCs w:val="32"/>
        </w:rPr>
      </w:pPr>
      <w:r>
        <w:pict>
          <v:group id="_x0000_s1050" style="position:absolute;left:0;text-align:left;margin-left:54.25pt;margin-top:-3.8pt;width:325.75pt;height:26.5pt;z-index:-2474;mso-position-horizontal-relative:page" coordorigin="1085,-76" coordsize="6515,530">
            <v:shape id="_x0000_s1052" style="position:absolute;left:1095;top:-66;width:6495;height:510" coordorigin="1095,-66" coordsize="6495,510" path="m1095,444r6495,l7590,-66r-6495,l1095,444xe" fillcolor="#9bba58" stroked="f">
              <v:path arrowok="t"/>
            </v:shape>
            <v:shape id="_x0000_s1051" style="position:absolute;left:1095;top:-66;width:6495;height:510" coordorigin="1095,-66" coordsize="6495,510" path="m1095,444r6495,l7590,-66r-6495,l1095,444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STORM</w:t>
      </w:r>
      <w:r w:rsidR="00752CF6">
        <w:rPr>
          <w:rFonts w:ascii="Cambria" w:eastAsia="Cambria" w:hAnsi="Cambria" w:cs="Cambria"/>
          <w:b/>
          <w:spacing w:val="-10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DA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AGE</w:t>
      </w:r>
      <w:r w:rsidR="00752CF6">
        <w:rPr>
          <w:rFonts w:ascii="Cambria" w:eastAsia="Cambria" w:hAnsi="Cambria" w:cs="Cambria"/>
          <w:b/>
          <w:spacing w:val="-10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AS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spacing w:val="-19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P#7</w:t>
      </w:r>
    </w:p>
    <w:p w:rsidR="008C66B3" w:rsidRDefault="008C66B3">
      <w:pPr>
        <w:spacing w:before="7"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before="29"/>
        <w:ind w:left="100" w:right="162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ost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nts. 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 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so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el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tri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with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 disrupti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sidents.  Ot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 sou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and dis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outbr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use mass loss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 of this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206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plant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mainten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nted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wnship.</w:t>
      </w:r>
    </w:p>
    <w:p w:rsidR="008C66B3" w:rsidRDefault="008C66B3">
      <w:pPr>
        <w:spacing w:before="2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>x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g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og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i/>
          <w:sz w:val="28"/>
          <w:szCs w:val="28"/>
        </w:rPr>
        <w:t>s,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Polici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and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Pr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ce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z w:val="28"/>
          <w:szCs w:val="28"/>
        </w:rPr>
        <w:t>u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before="4"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1. 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</w:p>
    <w:p w:rsidR="008C66B3" w:rsidRDefault="00752CF6">
      <w:pPr>
        <w:spacing w:before="41"/>
        <w:ind w:left="28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 Se</w:t>
      </w:r>
      <w:r>
        <w:rPr>
          <w:spacing w:val="-1"/>
          <w:sz w:val="24"/>
          <w:szCs w:val="24"/>
        </w:rPr>
        <w:t>ve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oss and stru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disaster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</w:p>
    <w:p w:rsidR="008C66B3" w:rsidRDefault="00752CF6">
      <w:pPr>
        <w:spacing w:before="43"/>
        <w:ind w:left="640"/>
        <w:rPr>
          <w:sz w:val="24"/>
          <w:szCs w:val="24"/>
        </w:rPr>
      </w:pP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s.</w:t>
      </w:r>
    </w:p>
    <w:p w:rsidR="008C66B3" w:rsidRDefault="00752CF6">
      <w:pPr>
        <w:spacing w:before="41" w:line="275" w:lineRule="auto"/>
        <w:ind w:left="640" w:right="487" w:hanging="360"/>
        <w:rPr>
          <w:sz w:val="24"/>
          <w:szCs w:val="24"/>
        </w:rPr>
        <w:sectPr w:rsidR="008C66B3">
          <w:pgSz w:w="12240" w:h="15840"/>
          <w:pgMar w:top="820" w:right="960" w:bottom="280" w:left="980" w:header="0" w:footer="924" w:gutter="0"/>
          <w:cols w:space="720"/>
        </w:sectPr>
      </w:pPr>
      <w:r>
        <w:rPr>
          <w:sz w:val="24"/>
          <w:szCs w:val="24"/>
        </w:rPr>
        <w:t>b)  Stru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pose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rious th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ons, 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and public 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h.  Do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nship’s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provide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 disaste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8C66B3" w:rsidRDefault="00752CF6">
      <w:pPr>
        <w:spacing w:before="74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>2. 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lans</w:t>
      </w:r>
    </w:p>
    <w:p w:rsidR="008C66B3" w:rsidRDefault="00752CF6">
      <w:pPr>
        <w:spacing w:before="41" w:line="275" w:lineRule="auto"/>
        <w:ind w:left="640" w:right="1005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and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pla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  Mutu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aid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p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vide 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</w:p>
    <w:p w:rsidR="008C66B3" w:rsidRDefault="00752CF6">
      <w:pPr>
        <w:spacing w:before="3" w:line="275" w:lineRule="auto"/>
        <w:ind w:left="640" w:right="163" w:hanging="360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 have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wh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ls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le tree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ond the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ial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sponse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rts.</w:t>
      </w:r>
    </w:p>
    <w:p w:rsidR="008C66B3" w:rsidRDefault="008C66B3">
      <w:pPr>
        <w:spacing w:before="8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3.  Em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</w:p>
    <w:p w:rsidR="008C66B3" w:rsidRDefault="00752CF6">
      <w:pPr>
        <w:spacing w:before="43" w:line="275" w:lineRule="auto"/>
        <w:ind w:left="640" w:right="438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coop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with 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 uti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bris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open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those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ons.</w:t>
      </w:r>
    </w:p>
    <w:p w:rsidR="008C66B3" w:rsidRDefault="00752CF6">
      <w:pPr>
        <w:spacing w:before="1"/>
        <w:ind w:left="280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f is on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 hou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 to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752CF6">
      <w:pPr>
        <w:spacing w:before="43" w:line="275" w:lineRule="auto"/>
        <w:ind w:left="640" w:right="208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ments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made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 priv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tors to provide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ort in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ssa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8C66B3">
      <w:pPr>
        <w:spacing w:before="2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2015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–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20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1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9 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752CF6">
      <w:pPr>
        <w:spacing w:before="54"/>
        <w:ind w:left="100" w:right="153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disast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situations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continue to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with 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ies,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don Coun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8C66B3" w:rsidRDefault="008C66B3">
      <w:pPr>
        <w:spacing w:before="18" w:line="260" w:lineRule="exact"/>
        <w:rPr>
          <w:sz w:val="26"/>
          <w:szCs w:val="26"/>
        </w:rPr>
      </w:pPr>
    </w:p>
    <w:p w:rsidR="008C66B3" w:rsidRDefault="00752CF6">
      <w:pPr>
        <w:spacing w:line="275" w:lineRule="auto"/>
        <w:ind w:left="280" w:right="7960" w:hanging="180"/>
        <w:rPr>
          <w:sz w:val="24"/>
          <w:szCs w:val="24"/>
        </w:rPr>
      </w:pPr>
      <w:r>
        <w:rPr>
          <w:sz w:val="24"/>
          <w:szCs w:val="24"/>
        </w:rPr>
        <w:t>1.  On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oing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2019</w:t>
      </w:r>
    </w:p>
    <w:p w:rsidR="008C66B3" w:rsidRDefault="00752CF6">
      <w:pPr>
        <w:spacing w:before="1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view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them on 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C66B3" w:rsidRDefault="00752CF6">
      <w:pPr>
        <w:tabs>
          <w:tab w:val="left" w:pos="820"/>
        </w:tabs>
        <w:spacing w:before="29" w:line="300" w:lineRule="exact"/>
        <w:ind w:left="820" w:right="244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ure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to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sound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ntative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laid out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his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8" w:line="280" w:lineRule="exact"/>
        <w:rPr>
          <w:sz w:val="28"/>
          <w:szCs w:val="28"/>
        </w:rPr>
      </w:pPr>
    </w:p>
    <w:p w:rsidR="008C66B3" w:rsidRDefault="00FA69D3">
      <w:pPr>
        <w:spacing w:before="14" w:line="360" w:lineRule="exact"/>
        <w:ind w:left="338"/>
        <w:rPr>
          <w:rFonts w:ascii="Cambria" w:eastAsia="Cambria" w:hAnsi="Cambria" w:cs="Cambria"/>
          <w:sz w:val="32"/>
          <w:szCs w:val="32"/>
        </w:rPr>
      </w:pPr>
      <w:r>
        <w:pict>
          <v:group id="_x0000_s1047" style="position:absolute;left:0;text-align:left;margin-left:54.25pt;margin-top:-3.7pt;width:387.25pt;height:26.5pt;z-index:-2471;mso-position-horizontal-relative:page" coordorigin="1085,-74" coordsize="7745,530">
            <v:shape id="_x0000_s1049" style="position:absolute;left:1095;top:-64;width:7725;height:510" coordorigin="1095,-64" coordsize="7725,510" path="m1095,446r7725,l8820,-64r-7725,l1095,446xe" fillcolor="#9bba58" stroked="f">
              <v:path arrowok="t"/>
            </v:shape>
            <v:shape id="_x0000_s1048" style="position:absolute;left:1095;top:-64;width:7725;height:510" coordorigin="1095,-64" coordsize="7725,510" path="m1095,446r7725,l8820,-64r-7725,l1095,446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TREE</w:t>
      </w:r>
      <w:r w:rsidR="00752CF6">
        <w:rPr>
          <w:rFonts w:ascii="Cambria" w:eastAsia="Cambria" w:hAnsi="Cambria" w:cs="Cambria"/>
          <w:b/>
          <w:spacing w:val="-8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NT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ANCE</w:t>
      </w:r>
      <w:r w:rsidR="00752CF6">
        <w:rPr>
          <w:rFonts w:ascii="Cambria" w:eastAsia="Cambria" w:hAnsi="Cambria" w:cs="Cambria"/>
          <w:b/>
          <w:spacing w:val="-22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ND</w:t>
      </w:r>
      <w:r w:rsidR="00752CF6">
        <w:rPr>
          <w:rFonts w:ascii="Cambria" w:eastAsia="Cambria" w:hAnsi="Cambria" w:cs="Cambria"/>
          <w:b/>
          <w:spacing w:val="-7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RE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V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L</w:t>
      </w:r>
      <w:r w:rsidR="00752CF6">
        <w:rPr>
          <w:rFonts w:ascii="Cambria" w:eastAsia="Cambria" w:hAnsi="Cambria" w:cs="Cambria"/>
          <w:b/>
          <w:spacing w:val="-13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CS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-7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#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8</w:t>
      </w:r>
    </w:p>
    <w:p w:rsidR="008C66B3" w:rsidRDefault="008C66B3">
      <w:pPr>
        <w:spacing w:line="200" w:lineRule="exact"/>
      </w:pPr>
    </w:p>
    <w:p w:rsidR="008C66B3" w:rsidRDefault="008C66B3">
      <w:pPr>
        <w:spacing w:before="10" w:line="280" w:lineRule="exact"/>
        <w:rPr>
          <w:sz w:val="28"/>
          <w:szCs w:val="28"/>
        </w:rPr>
      </w:pPr>
    </w:p>
    <w:p w:rsidR="008C66B3" w:rsidRDefault="00752CF6">
      <w:pPr>
        <w:spacing w:before="29"/>
        <w:ind w:left="100"/>
        <w:rPr>
          <w:sz w:val="24"/>
          <w:szCs w:val="24"/>
        </w:rPr>
        <w:sectPr w:rsidR="008C66B3">
          <w:pgSz w:w="12240" w:h="15840"/>
          <w:pgMar w:top="820" w:right="960" w:bottom="280" w:left="980" w:header="0" w:footer="924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mainte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 xml:space="preserve">moval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and ob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discus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9, 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36.</w:t>
      </w:r>
    </w:p>
    <w:p w:rsidR="008C66B3" w:rsidRDefault="00FA69D3">
      <w:pPr>
        <w:spacing w:before="52"/>
        <w:ind w:left="758"/>
        <w:rPr>
          <w:rFonts w:ascii="Cambria" w:eastAsia="Cambria" w:hAnsi="Cambria" w:cs="Cambria"/>
          <w:sz w:val="32"/>
          <w:szCs w:val="32"/>
        </w:rPr>
      </w:pPr>
      <w:r>
        <w:lastRenderedPageBreak/>
        <w:pict>
          <v:group id="_x0000_s1044" style="position:absolute;left:0;text-align:left;margin-left:56.5pt;margin-top:57.25pt;width:387.25pt;height:26.5pt;z-index:-2470;mso-position-horizontal-relative:page;mso-position-vertical-relative:page" coordorigin="1130,1145" coordsize="7745,530">
            <v:shape id="_x0000_s1046" style="position:absolute;left:1140;top:1155;width:7725;height:510" coordorigin="1140,1155" coordsize="7725,510" path="m1140,1665r7725,l8865,1155r-7725,l1140,1665xe" fillcolor="#9bba58" stroked="f">
              <v:path arrowok="t"/>
            </v:shape>
            <v:shape id="_x0000_s1045" style="position:absolute;left:1140;top:1155;width:7725;height:510" coordorigin="1140,1155" coordsize="7725,510" path="m1140,1665r7725,l8865,1155r-7725,l1140,1665xe" filled="f">
              <v:path arrowok="t"/>
            </v:shape>
            <w10:wrap anchorx="page" anchory="page"/>
          </v:group>
        </w:pic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z w:val="32"/>
          <w:szCs w:val="32"/>
        </w:rPr>
        <w:t>SECT</w:t>
      </w:r>
      <w:r w:rsidR="00752CF6">
        <w:rPr>
          <w:rFonts w:ascii="Cambria" w:eastAsia="Cambria" w:hAnsi="Cambria" w:cs="Cambria"/>
          <w:b/>
          <w:spacing w:val="-10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AND</w:t>
      </w:r>
      <w:r w:rsidR="00752CF6">
        <w:rPr>
          <w:rFonts w:ascii="Cambria" w:eastAsia="Cambria" w:hAnsi="Cambria" w:cs="Cambria"/>
          <w:b/>
          <w:spacing w:val="-7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3"/>
          <w:sz w:val="32"/>
          <w:szCs w:val="32"/>
        </w:rPr>
        <w:t>D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sz w:val="32"/>
          <w:szCs w:val="32"/>
        </w:rPr>
        <w:t>SE</w:t>
      </w:r>
      <w:r w:rsidR="00752CF6">
        <w:rPr>
          <w:rFonts w:ascii="Cambria" w:eastAsia="Cambria" w:hAnsi="Cambria" w:cs="Cambria"/>
          <w:b/>
          <w:spacing w:val="-12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sz w:val="32"/>
          <w:szCs w:val="32"/>
        </w:rPr>
        <w:t>NAGE</w:t>
      </w:r>
      <w:r w:rsidR="00752CF6">
        <w:rPr>
          <w:rFonts w:ascii="Cambria" w:eastAsia="Cambria" w:hAnsi="Cambria" w:cs="Cambria"/>
          <w:b/>
          <w:spacing w:val="4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sz w:val="32"/>
          <w:szCs w:val="32"/>
        </w:rPr>
        <w:t>ENT</w:t>
      </w:r>
      <w:r w:rsidR="00752CF6">
        <w:rPr>
          <w:rFonts w:ascii="Cambria" w:eastAsia="Cambria" w:hAnsi="Cambria" w:cs="Cambria"/>
          <w:b/>
          <w:spacing w:val="-2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-7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#9</w:t>
      </w:r>
    </w:p>
    <w:p w:rsidR="008C66B3" w:rsidRDefault="008C66B3">
      <w:pPr>
        <w:spacing w:before="7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359" w:lineRule="auto"/>
        <w:ind w:left="100" w:right="111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ld Ash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disco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Cou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is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ust 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ot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ld Ash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sh tr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ow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ship.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should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 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loc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Ash 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nship,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a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eg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matic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Ash 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major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 on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 budg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the 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 tr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not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Ash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plan.</w:t>
      </w:r>
    </w:p>
    <w:p w:rsidR="008C66B3" w:rsidRDefault="008C66B3">
      <w:pPr>
        <w:spacing w:line="200" w:lineRule="exact"/>
      </w:pPr>
    </w:p>
    <w:p w:rsidR="008C66B3" w:rsidRDefault="008C66B3">
      <w:pPr>
        <w:spacing w:before="19" w:line="200" w:lineRule="exact"/>
      </w:pPr>
    </w:p>
    <w:p w:rsidR="008C66B3" w:rsidRDefault="00752CF6">
      <w:pPr>
        <w:spacing w:line="360" w:lineRule="auto"/>
        <w:ind w:left="100" w:right="96"/>
        <w:rPr>
          <w:sz w:val="24"/>
          <w:szCs w:val="24"/>
        </w:rPr>
      </w:pP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ins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and dis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ssues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include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Moth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hich 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in a low population </w:t>
      </w:r>
      <w:r>
        <w:rPr>
          <w:spacing w:val="2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whi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studies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showi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ound not 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on the str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tsc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but also in 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s. 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orks,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nvironme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tal Com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Consult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up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 condit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potential f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st. 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is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</w:p>
    <w:p w:rsidR="008C66B3" w:rsidRDefault="008C66B3">
      <w:pPr>
        <w:spacing w:line="200" w:lineRule="exact"/>
      </w:pPr>
    </w:p>
    <w:p w:rsidR="008C66B3" w:rsidRDefault="008C66B3">
      <w:pPr>
        <w:spacing w:before="2" w:line="220" w:lineRule="exact"/>
        <w:rPr>
          <w:sz w:val="22"/>
          <w:szCs w:val="22"/>
        </w:rPr>
      </w:pPr>
    </w:p>
    <w:p w:rsidR="008C66B3" w:rsidRDefault="00752CF6">
      <w:pPr>
        <w:ind w:left="3571" w:right="3587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01</w:t>
      </w:r>
      <w:r>
        <w:rPr>
          <w:b/>
          <w:spacing w:val="1"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>
        <w:rPr>
          <w:b/>
          <w:spacing w:val="-1"/>
          <w:sz w:val="28"/>
          <w:szCs w:val="28"/>
        </w:rPr>
        <w:t>20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OB</w:t>
      </w:r>
      <w:r>
        <w:rPr>
          <w:b/>
          <w:spacing w:val="-1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ES</w:t>
      </w:r>
    </w:p>
    <w:p w:rsidR="008C66B3" w:rsidRDefault="008C66B3">
      <w:pPr>
        <w:spacing w:line="200" w:lineRule="exact"/>
      </w:pPr>
    </w:p>
    <w:p w:rsidR="008C66B3" w:rsidRDefault="008C66B3">
      <w:pPr>
        <w:spacing w:before="11" w:line="200" w:lineRule="exact"/>
      </w:pPr>
    </w:p>
    <w:p w:rsidR="008C66B3" w:rsidRDefault="00752CF6">
      <w:pPr>
        <w:spacing w:line="359" w:lineRule="auto"/>
        <w:ind w:left="100" w:right="876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oal: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 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plan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nding 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m.</w:t>
      </w:r>
    </w:p>
    <w:p w:rsidR="008C66B3" w:rsidRDefault="008C66B3">
      <w:pPr>
        <w:spacing w:line="200" w:lineRule="exact"/>
      </w:pPr>
    </w:p>
    <w:p w:rsidR="008C66B3" w:rsidRDefault="008C66B3">
      <w:pPr>
        <w:spacing w:before="5" w:line="220" w:lineRule="exact"/>
        <w:rPr>
          <w:sz w:val="22"/>
          <w:szCs w:val="22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s:</w:t>
      </w:r>
    </w:p>
    <w:p w:rsidR="008C66B3" w:rsidRDefault="008C66B3">
      <w:pPr>
        <w:spacing w:before="4" w:line="120" w:lineRule="exact"/>
        <w:rPr>
          <w:sz w:val="13"/>
          <w:szCs w:val="13"/>
        </w:rPr>
      </w:pPr>
    </w:p>
    <w:p w:rsidR="008C66B3" w:rsidRDefault="00752CF6">
      <w:pPr>
        <w:spacing w:line="359" w:lineRule="auto"/>
        <w:ind w:left="820" w:right="369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continuous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iorit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8C66B3">
      <w:pPr>
        <w:spacing w:line="200" w:lineRule="exact"/>
      </w:pPr>
    </w:p>
    <w:p w:rsidR="008C66B3" w:rsidRDefault="008C66B3">
      <w:pPr>
        <w:spacing w:line="220" w:lineRule="exact"/>
        <w:rPr>
          <w:sz w:val="22"/>
          <w:szCs w:val="22"/>
        </w:rPr>
      </w:pPr>
    </w:p>
    <w:p w:rsidR="008C66B3" w:rsidRDefault="00752CF6">
      <w:pPr>
        <w:spacing w:line="360" w:lineRule="auto"/>
        <w:ind w:left="100" w:right="795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oal: 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comm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to prov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 ma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nviron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fits as possible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ship.</w:t>
      </w:r>
    </w:p>
    <w:p w:rsidR="008C66B3" w:rsidRDefault="008C66B3">
      <w:pPr>
        <w:spacing w:line="200" w:lineRule="exact"/>
      </w:pPr>
    </w:p>
    <w:p w:rsidR="008C66B3" w:rsidRDefault="008C66B3">
      <w:pPr>
        <w:spacing w:before="3" w:line="220" w:lineRule="exact"/>
        <w:rPr>
          <w:sz w:val="22"/>
          <w:szCs w:val="22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s:</w:t>
      </w:r>
    </w:p>
    <w:p w:rsidR="008C66B3" w:rsidRDefault="008C66B3">
      <w:pPr>
        <w:spacing w:before="2" w:line="120" w:lineRule="exact"/>
        <w:rPr>
          <w:sz w:val="13"/>
          <w:szCs w:val="13"/>
        </w:rPr>
      </w:pPr>
    </w:p>
    <w:p w:rsidR="008C66B3" w:rsidRDefault="00752CF6">
      <w:pPr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continuous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throu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hout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ownship.</w:t>
      </w:r>
    </w:p>
    <w:p w:rsidR="008C66B3" w:rsidRDefault="008C66B3">
      <w:pPr>
        <w:spacing w:before="9" w:line="120" w:lineRule="exact"/>
        <w:rPr>
          <w:sz w:val="13"/>
          <w:szCs w:val="13"/>
        </w:rPr>
      </w:pPr>
    </w:p>
    <w:p w:rsidR="008C66B3" w:rsidRDefault="00752CF6">
      <w:pPr>
        <w:spacing w:line="360" w:lineRule="auto"/>
        <w:ind w:left="820" w:right="93" w:hanging="360"/>
        <w:rPr>
          <w:sz w:val="24"/>
          <w:szCs w:val="24"/>
        </w:rPr>
        <w:sectPr w:rsidR="008C66B3">
          <w:pgSz w:w="12240" w:h="15840"/>
          <w:pgMar w:top="1180" w:right="960" w:bottom="280" w:left="980" w:header="0" w:footer="924" w:gutter="0"/>
          <w:cols w:space="720"/>
        </w:sect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amo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the public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st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 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 import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to 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iation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 cov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te municip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pride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ow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rship.</w:t>
      </w:r>
    </w:p>
    <w:p w:rsidR="008C66B3" w:rsidRDefault="00FA69D3">
      <w:pPr>
        <w:spacing w:before="74"/>
        <w:ind w:left="460"/>
        <w:rPr>
          <w:sz w:val="24"/>
          <w:szCs w:val="24"/>
        </w:rPr>
      </w:pPr>
      <w:r>
        <w:lastRenderedPageBreak/>
        <w:pict>
          <v:group id="_x0000_s1041" style="position:absolute;left:0;text-align:left;margin-left:48.4pt;margin-top:588.2pt;width:228pt;height:26.25pt;z-index:-2468;mso-position-horizontal-relative:page;mso-position-vertical-relative:page" coordorigin="968,11765" coordsize="4560,525">
            <v:shape id="_x0000_s1043" style="position:absolute;left:975;top:11772;width:4545;height:510" coordorigin="975,11772" coordsize="4545,510" path="m975,12282r4545,l5520,11772r-4545,l975,12282xe" fillcolor="#9bba58" stroked="f">
              <v:path arrowok="t"/>
            </v:shape>
            <v:shape id="_x0000_s1042" style="position:absolute;left:975;top:11772;width:4545;height:510" coordorigin="975,11772" coordsize="4545,510" path="m975,12282r4545,l5520,11772r-4545,l975,12282xe" filled="f">
              <v:path arrowok="t"/>
            </v:shape>
            <w10:wrap anchorx="page" anchory="page"/>
          </v:group>
        </w:pict>
      </w:r>
      <w:r w:rsidR="00752CF6">
        <w:rPr>
          <w:rFonts w:ascii="Wingdings" w:eastAsia="Wingdings" w:hAnsi="Wingdings" w:cs="Wingdings"/>
          <w:sz w:val="24"/>
          <w:szCs w:val="24"/>
        </w:rPr>
        <w:t></w:t>
      </w:r>
      <w:r w:rsidR="00752CF6">
        <w:rPr>
          <w:sz w:val="24"/>
          <w:szCs w:val="24"/>
        </w:rPr>
        <w:t xml:space="preserve"> </w:t>
      </w:r>
      <w:r w:rsidR="00752CF6">
        <w:rPr>
          <w:spacing w:val="49"/>
          <w:sz w:val="24"/>
          <w:szCs w:val="24"/>
        </w:rPr>
        <w:t xml:space="preserve"> </w:t>
      </w:r>
      <w:r w:rsidR="00752CF6">
        <w:rPr>
          <w:spacing w:val="1"/>
          <w:sz w:val="24"/>
          <w:szCs w:val="24"/>
        </w:rPr>
        <w:t>S</w:t>
      </w:r>
      <w:r w:rsidR="00752CF6">
        <w:rPr>
          <w:sz w:val="24"/>
          <w:szCs w:val="24"/>
        </w:rPr>
        <w:t>hould a m</w:t>
      </w:r>
      <w:r w:rsidR="00752CF6">
        <w:rPr>
          <w:spacing w:val="-1"/>
          <w:sz w:val="24"/>
          <w:szCs w:val="24"/>
        </w:rPr>
        <w:t>a</w:t>
      </w:r>
      <w:r w:rsidR="00752CF6">
        <w:rPr>
          <w:sz w:val="24"/>
          <w:szCs w:val="24"/>
        </w:rPr>
        <w:t xml:space="preserve">jor </w:t>
      </w:r>
      <w:r w:rsidR="00752CF6">
        <w:rPr>
          <w:spacing w:val="-1"/>
          <w:sz w:val="24"/>
          <w:szCs w:val="24"/>
        </w:rPr>
        <w:t>f</w:t>
      </w:r>
      <w:r w:rsidR="00752CF6">
        <w:rPr>
          <w:sz w:val="24"/>
          <w:szCs w:val="24"/>
        </w:rPr>
        <w:t>or</w:t>
      </w:r>
      <w:r w:rsidR="00752CF6">
        <w:rPr>
          <w:spacing w:val="-2"/>
          <w:sz w:val="24"/>
          <w:szCs w:val="24"/>
        </w:rPr>
        <w:t>e</w:t>
      </w:r>
      <w:r w:rsidR="00752CF6">
        <w:rPr>
          <w:sz w:val="24"/>
          <w:szCs w:val="24"/>
        </w:rPr>
        <w:t>st h</w:t>
      </w:r>
      <w:r w:rsidR="00752CF6">
        <w:rPr>
          <w:spacing w:val="2"/>
          <w:sz w:val="24"/>
          <w:szCs w:val="24"/>
        </w:rPr>
        <w:t>e</w:t>
      </w:r>
      <w:r w:rsidR="00752CF6">
        <w:rPr>
          <w:spacing w:val="-1"/>
          <w:sz w:val="24"/>
          <w:szCs w:val="24"/>
        </w:rPr>
        <w:t>a</w:t>
      </w:r>
      <w:r w:rsidR="00752CF6">
        <w:rPr>
          <w:sz w:val="24"/>
          <w:szCs w:val="24"/>
        </w:rPr>
        <w:t>l</w:t>
      </w:r>
      <w:r w:rsidR="00752CF6">
        <w:rPr>
          <w:spacing w:val="1"/>
          <w:sz w:val="24"/>
          <w:szCs w:val="24"/>
        </w:rPr>
        <w:t>t</w:t>
      </w:r>
      <w:r w:rsidR="00752CF6">
        <w:rPr>
          <w:sz w:val="24"/>
          <w:szCs w:val="24"/>
        </w:rPr>
        <w:t>h is</w:t>
      </w:r>
      <w:r w:rsidR="00752CF6">
        <w:rPr>
          <w:spacing w:val="1"/>
          <w:sz w:val="24"/>
          <w:szCs w:val="24"/>
        </w:rPr>
        <w:t>s</w:t>
      </w:r>
      <w:r w:rsidR="00752CF6">
        <w:rPr>
          <w:sz w:val="24"/>
          <w:szCs w:val="24"/>
        </w:rPr>
        <w:t>u</w:t>
      </w:r>
      <w:r w:rsidR="00752CF6">
        <w:rPr>
          <w:spacing w:val="-1"/>
          <w:sz w:val="24"/>
          <w:szCs w:val="24"/>
        </w:rPr>
        <w:t>e</w:t>
      </w:r>
      <w:r w:rsidR="00752CF6">
        <w:rPr>
          <w:sz w:val="24"/>
          <w:szCs w:val="24"/>
        </w:rPr>
        <w:t>s be</w:t>
      </w:r>
      <w:r w:rsidR="00752CF6">
        <w:rPr>
          <w:spacing w:val="-1"/>
          <w:sz w:val="24"/>
          <w:szCs w:val="24"/>
        </w:rPr>
        <w:t xml:space="preserve"> </w:t>
      </w:r>
      <w:r w:rsidR="00752CF6">
        <w:rPr>
          <w:sz w:val="24"/>
          <w:szCs w:val="24"/>
        </w:rPr>
        <w:t>identifi</w:t>
      </w:r>
      <w:r w:rsidR="00752CF6">
        <w:rPr>
          <w:spacing w:val="-1"/>
          <w:sz w:val="24"/>
          <w:szCs w:val="24"/>
        </w:rPr>
        <w:t>e</w:t>
      </w:r>
      <w:r w:rsidR="00752CF6">
        <w:rPr>
          <w:sz w:val="24"/>
          <w:szCs w:val="24"/>
        </w:rPr>
        <w:t>d,</w:t>
      </w:r>
      <w:r w:rsidR="00752CF6">
        <w:rPr>
          <w:spacing w:val="2"/>
          <w:sz w:val="24"/>
          <w:szCs w:val="24"/>
        </w:rPr>
        <w:t xml:space="preserve"> </w:t>
      </w:r>
      <w:r w:rsidR="00752CF6">
        <w:rPr>
          <w:sz w:val="24"/>
          <w:szCs w:val="24"/>
        </w:rPr>
        <w:t>C</w:t>
      </w:r>
      <w:r w:rsidR="00752CF6">
        <w:rPr>
          <w:spacing w:val="3"/>
          <w:sz w:val="24"/>
          <w:szCs w:val="24"/>
        </w:rPr>
        <w:t>S</w:t>
      </w:r>
      <w:r w:rsidR="00752CF6">
        <w:rPr>
          <w:spacing w:val="-6"/>
          <w:sz w:val="24"/>
          <w:szCs w:val="24"/>
        </w:rPr>
        <w:t>I</w:t>
      </w:r>
      <w:r w:rsidR="00752CF6">
        <w:rPr>
          <w:sz w:val="24"/>
          <w:szCs w:val="24"/>
        </w:rPr>
        <w:t>P</w:t>
      </w:r>
      <w:r w:rsidR="00752CF6">
        <w:rPr>
          <w:spacing w:val="1"/>
          <w:sz w:val="24"/>
          <w:szCs w:val="24"/>
        </w:rPr>
        <w:t xml:space="preserve"> </w:t>
      </w:r>
      <w:r w:rsidR="00752CF6">
        <w:rPr>
          <w:sz w:val="24"/>
          <w:szCs w:val="24"/>
        </w:rPr>
        <w:t>fun</w:t>
      </w:r>
      <w:r w:rsidR="00752CF6">
        <w:rPr>
          <w:spacing w:val="-1"/>
          <w:sz w:val="24"/>
          <w:szCs w:val="24"/>
        </w:rPr>
        <w:t>d</w:t>
      </w:r>
      <w:r w:rsidR="00752CF6">
        <w:rPr>
          <w:sz w:val="24"/>
          <w:szCs w:val="24"/>
        </w:rPr>
        <w:t>ing</w:t>
      </w:r>
      <w:r w:rsidR="00752CF6">
        <w:rPr>
          <w:spacing w:val="-2"/>
          <w:sz w:val="24"/>
          <w:szCs w:val="24"/>
        </w:rPr>
        <w:t xml:space="preserve"> </w:t>
      </w:r>
      <w:r w:rsidR="00752CF6">
        <w:rPr>
          <w:spacing w:val="3"/>
          <w:sz w:val="24"/>
          <w:szCs w:val="24"/>
        </w:rPr>
        <w:t>m</w:t>
      </w:r>
      <w:r w:rsidR="00752CF6">
        <w:rPr>
          <w:spacing w:val="4"/>
          <w:sz w:val="24"/>
          <w:szCs w:val="24"/>
        </w:rPr>
        <w:t>a</w:t>
      </w:r>
      <w:r w:rsidR="00752CF6">
        <w:rPr>
          <w:sz w:val="24"/>
          <w:szCs w:val="24"/>
        </w:rPr>
        <w:t>y</w:t>
      </w:r>
      <w:r w:rsidR="00752CF6">
        <w:rPr>
          <w:spacing w:val="-5"/>
          <w:sz w:val="24"/>
          <w:szCs w:val="24"/>
        </w:rPr>
        <w:t xml:space="preserve"> </w:t>
      </w:r>
      <w:r w:rsidR="00752CF6">
        <w:rPr>
          <w:sz w:val="24"/>
          <w:szCs w:val="24"/>
        </w:rPr>
        <w:t>be</w:t>
      </w:r>
      <w:r w:rsidR="00752CF6">
        <w:rPr>
          <w:spacing w:val="-1"/>
          <w:sz w:val="24"/>
          <w:szCs w:val="24"/>
        </w:rPr>
        <w:t xml:space="preserve"> a</w:t>
      </w:r>
      <w:r w:rsidR="00752CF6">
        <w:rPr>
          <w:spacing w:val="2"/>
          <w:sz w:val="24"/>
          <w:szCs w:val="24"/>
        </w:rPr>
        <w:t>p</w:t>
      </w:r>
      <w:r w:rsidR="00752CF6">
        <w:rPr>
          <w:sz w:val="24"/>
          <w:szCs w:val="24"/>
        </w:rPr>
        <w:t>pl</w:t>
      </w:r>
      <w:r w:rsidR="00752CF6">
        <w:rPr>
          <w:spacing w:val="1"/>
          <w:sz w:val="24"/>
          <w:szCs w:val="24"/>
        </w:rPr>
        <w:t>i</w:t>
      </w:r>
      <w:r w:rsidR="00752CF6">
        <w:rPr>
          <w:spacing w:val="-1"/>
          <w:sz w:val="24"/>
          <w:szCs w:val="24"/>
        </w:rPr>
        <w:t>e</w:t>
      </w:r>
      <w:r w:rsidR="00752CF6">
        <w:rPr>
          <w:sz w:val="24"/>
          <w:szCs w:val="24"/>
        </w:rPr>
        <w:t>d for</w:t>
      </w:r>
      <w:r w:rsidR="00752CF6">
        <w:rPr>
          <w:spacing w:val="-1"/>
          <w:sz w:val="24"/>
          <w:szCs w:val="24"/>
        </w:rPr>
        <w:t xml:space="preserve"> </w:t>
      </w:r>
      <w:r w:rsidR="00752CF6">
        <w:rPr>
          <w:sz w:val="24"/>
          <w:szCs w:val="24"/>
        </w:rPr>
        <w:t>to r</w:t>
      </w:r>
      <w:r w:rsidR="00752CF6">
        <w:rPr>
          <w:spacing w:val="-1"/>
          <w:sz w:val="24"/>
          <w:szCs w:val="24"/>
        </w:rPr>
        <w:t>e</w:t>
      </w:r>
      <w:r w:rsidR="00752CF6">
        <w:rPr>
          <w:sz w:val="24"/>
          <w:szCs w:val="24"/>
        </w:rPr>
        <w:t>du</w:t>
      </w:r>
      <w:r w:rsidR="00752CF6">
        <w:rPr>
          <w:spacing w:val="1"/>
          <w:sz w:val="24"/>
          <w:szCs w:val="24"/>
        </w:rPr>
        <w:t>c</w:t>
      </w:r>
      <w:r w:rsidR="00752CF6">
        <w:rPr>
          <w:sz w:val="24"/>
          <w:szCs w:val="24"/>
        </w:rPr>
        <w:t>e</w:t>
      </w:r>
      <w:r w:rsidR="00752CF6">
        <w:rPr>
          <w:spacing w:val="-1"/>
          <w:sz w:val="24"/>
          <w:szCs w:val="24"/>
        </w:rPr>
        <w:t xml:space="preserve"> </w:t>
      </w:r>
      <w:r w:rsidR="00752CF6">
        <w:rPr>
          <w:sz w:val="24"/>
          <w:szCs w:val="24"/>
        </w:rPr>
        <w:t>the</w:t>
      </w:r>
    </w:p>
    <w:p w:rsidR="008C66B3" w:rsidRDefault="008C66B3">
      <w:pPr>
        <w:spacing w:before="7" w:line="120" w:lineRule="exact"/>
        <w:rPr>
          <w:sz w:val="13"/>
          <w:szCs w:val="13"/>
        </w:rPr>
      </w:pPr>
    </w:p>
    <w:p w:rsidR="008C66B3" w:rsidRDefault="00752CF6">
      <w:pPr>
        <w:spacing w:line="260" w:lineRule="exact"/>
        <w:ind w:left="820"/>
        <w:rPr>
          <w:sz w:val="24"/>
          <w:szCs w:val="24"/>
        </w:rPr>
      </w:pPr>
      <w:r>
        <w:rPr>
          <w:position w:val="-1"/>
          <w:sz w:val="24"/>
          <w:szCs w:val="24"/>
        </w:rPr>
        <w:t>fin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ial i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ac</w:t>
      </w:r>
      <w:r>
        <w:rPr>
          <w:position w:val="-1"/>
          <w:sz w:val="24"/>
          <w:szCs w:val="24"/>
        </w:rPr>
        <w:t xml:space="preserve">t on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ownship.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11" w:line="260" w:lineRule="exact"/>
        <w:rPr>
          <w:sz w:val="26"/>
          <w:szCs w:val="26"/>
        </w:rPr>
      </w:pPr>
    </w:p>
    <w:p w:rsidR="008C66B3" w:rsidRDefault="00FA69D3">
      <w:pPr>
        <w:spacing w:before="14" w:line="360" w:lineRule="exact"/>
        <w:ind w:left="607"/>
        <w:rPr>
          <w:rFonts w:ascii="Cambria" w:eastAsia="Cambria" w:hAnsi="Cambria" w:cs="Cambria"/>
          <w:sz w:val="32"/>
          <w:szCs w:val="32"/>
        </w:rPr>
      </w:pPr>
      <w:r>
        <w:pict>
          <v:group id="_x0000_s1038" style="position:absolute;left:0;text-align:left;margin-left:56.5pt;margin-top:-3.6pt;width:291.25pt;height:26.5pt;z-index:-2469;mso-position-horizontal-relative:page" coordorigin="1130,-72" coordsize="5825,530">
            <v:shape id="_x0000_s1040" style="position:absolute;left:1140;top:-62;width:5805;height:510" coordorigin="1140,-62" coordsize="5805,510" path="m1140,448r5805,l6945,-62r-5805,l1140,448xe" fillcolor="#9bba58" stroked="f">
              <v:path arrowok="t"/>
            </v:shape>
            <v:shape id="_x0000_s1039" style="position:absolute;left:1140;top:-62;width:5805;height:510" coordorigin="1140,-62" coordsize="5805,510" path="m1140,448r5805,l6945,-62r-5805,l1140,448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WI</w:t>
      </w:r>
      <w:r w:rsidR="00752CF6">
        <w:rPr>
          <w:rFonts w:ascii="Cambria" w:eastAsia="Cambria" w:hAnsi="Cambria" w:cs="Cambria"/>
          <w:b/>
          <w:spacing w:val="-2"/>
          <w:position w:val="-1"/>
          <w:sz w:val="32"/>
          <w:szCs w:val="32"/>
        </w:rPr>
        <w:t>L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D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FIRE</w:t>
      </w:r>
      <w:r w:rsidR="00752CF6">
        <w:rPr>
          <w:rFonts w:ascii="Cambria" w:eastAsia="Cambria" w:hAnsi="Cambria" w:cs="Cambria"/>
          <w:b/>
          <w:spacing w:val="-15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R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ECTI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pacing w:val="-22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2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-4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#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1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0</w:t>
      </w:r>
    </w:p>
    <w:p w:rsidR="008C66B3" w:rsidRDefault="008C66B3">
      <w:pPr>
        <w:spacing w:before="5" w:line="180" w:lineRule="exact"/>
        <w:rPr>
          <w:sz w:val="18"/>
          <w:szCs w:val="18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before="29" w:line="360" w:lineRule="auto"/>
        <w:ind w:left="100" w:right="286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not a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ship.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maintain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 fi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risk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his Township. 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th 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with ste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slop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soils, fire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ould noneth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less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ions.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wnship is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sted it should 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if funding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 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the 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m.</w:t>
      </w:r>
    </w:p>
    <w:p w:rsidR="008C66B3" w:rsidRDefault="008C66B3">
      <w:pPr>
        <w:spacing w:line="200" w:lineRule="exact"/>
      </w:pPr>
    </w:p>
    <w:p w:rsidR="008C66B3" w:rsidRDefault="008C66B3">
      <w:pPr>
        <w:spacing w:before="16"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oal: </w:t>
      </w:r>
      <w:r>
        <w:rPr>
          <w:b/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should discuss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of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8C66B3">
      <w:pPr>
        <w:spacing w:before="4" w:line="140" w:lineRule="exact"/>
        <w:rPr>
          <w:sz w:val="14"/>
          <w:szCs w:val="14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tive:</w:t>
      </w:r>
    </w:p>
    <w:p w:rsidR="008C66B3" w:rsidRDefault="008C66B3">
      <w:pPr>
        <w:spacing w:before="2" w:line="120" w:lineRule="exact"/>
        <w:rPr>
          <w:sz w:val="13"/>
          <w:szCs w:val="13"/>
        </w:rPr>
      </w:pPr>
    </w:p>
    <w:p w:rsidR="008C66B3" w:rsidRDefault="00752CF6">
      <w:pPr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 fi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enou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ome a</w:t>
      </w:r>
    </w:p>
    <w:p w:rsidR="008C66B3" w:rsidRDefault="008C66B3">
      <w:pPr>
        <w:spacing w:before="9" w:line="120" w:lineRule="exact"/>
        <w:rPr>
          <w:sz w:val="13"/>
          <w:szCs w:val="13"/>
        </w:rPr>
      </w:pPr>
    </w:p>
    <w:p w:rsidR="008C66B3" w:rsidRDefault="00752CF6">
      <w:pPr>
        <w:ind w:left="820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8C66B3">
      <w:pPr>
        <w:spacing w:before="7" w:line="120" w:lineRule="exact"/>
        <w:rPr>
          <w:sz w:val="13"/>
          <w:szCs w:val="13"/>
        </w:rPr>
      </w:pPr>
    </w:p>
    <w:p w:rsidR="008C66B3" w:rsidRDefault="00752CF6">
      <w:pPr>
        <w:ind w:left="4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of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otential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wildfire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 township.</w:t>
      </w:r>
    </w:p>
    <w:p w:rsidR="008C66B3" w:rsidRDefault="00752CF6">
      <w:pPr>
        <w:spacing w:before="5" w:line="400" w:lineRule="atLeast"/>
        <w:ind w:left="820" w:right="655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of po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fits of 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inv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sive 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 and 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8C66B3" w:rsidRDefault="008C66B3">
      <w:pPr>
        <w:spacing w:before="8" w:line="140" w:lineRule="exact"/>
        <w:rPr>
          <w:sz w:val="14"/>
          <w:szCs w:val="14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FA69D3">
      <w:pPr>
        <w:spacing w:before="14" w:line="360" w:lineRule="exact"/>
        <w:ind w:left="261"/>
        <w:rPr>
          <w:rFonts w:ascii="Cambria" w:eastAsia="Cambria" w:hAnsi="Cambria" w:cs="Cambria"/>
          <w:sz w:val="32"/>
          <w:szCs w:val="32"/>
        </w:rPr>
      </w:pPr>
      <w:r>
        <w:pict>
          <v:group id="_x0000_s1035" style="position:absolute;left:0;text-align:left;margin-left:50.6pt;margin-top:-3.6pt;width:228pt;height:26.25pt;z-index:-2467;mso-position-horizontal-relative:page" coordorigin="1013,-72" coordsize="4560,525">
            <v:shape id="_x0000_s1037" style="position:absolute;left:1020;top:-65;width:4545;height:510" coordorigin="1020,-65" coordsize="4545,510" path="m1020,445r4545,l5565,-65r-4545,l1020,445xe" fillcolor="#9bba58" stroked="f">
              <v:path arrowok="t"/>
            </v:shape>
            <v:shape id="_x0000_s1036" style="position:absolute;left:1020;top:-65;width:4545;height:510" coordorigin="1020,-65" coordsize="4545,510" path="m1020,445r4545,l5565,-65r-4545,l1020,445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TREE</w:t>
      </w:r>
      <w:r w:rsidR="00752CF6">
        <w:rPr>
          <w:rFonts w:ascii="Cambria" w:eastAsia="Cambria" w:hAnsi="Cambria" w:cs="Cambria"/>
          <w:b/>
          <w:spacing w:val="-8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LAN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T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G</w:t>
      </w:r>
      <w:r w:rsidR="00752CF6">
        <w:rPr>
          <w:rFonts w:ascii="Cambria" w:eastAsia="Cambria" w:hAnsi="Cambria" w:cs="Cambria"/>
          <w:b/>
          <w:spacing w:val="-15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CSIP</w:t>
      </w:r>
      <w:r w:rsidR="00752CF6">
        <w:rPr>
          <w:rFonts w:ascii="Cambria" w:eastAsia="Cambria" w:hAnsi="Cambria" w:cs="Cambria"/>
          <w:b/>
          <w:spacing w:val="-5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#11</w:t>
      </w:r>
    </w:p>
    <w:p w:rsidR="008C66B3" w:rsidRDefault="008C66B3">
      <w:pPr>
        <w:spacing w:line="200" w:lineRule="exact"/>
      </w:pPr>
    </w:p>
    <w:p w:rsidR="008C66B3" w:rsidRDefault="008C66B3">
      <w:pPr>
        <w:spacing w:before="3" w:line="280" w:lineRule="exact"/>
        <w:rPr>
          <w:sz w:val="28"/>
          <w:szCs w:val="28"/>
        </w:rPr>
      </w:pPr>
    </w:p>
    <w:p w:rsidR="008C66B3" w:rsidRDefault="00752CF6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planti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and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discuss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3"/>
          <w:sz w:val="24"/>
          <w:szCs w:val="24"/>
        </w:rPr>
        <w:t>9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33.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1" w:line="260" w:lineRule="exact"/>
        <w:rPr>
          <w:sz w:val="26"/>
          <w:szCs w:val="26"/>
        </w:rPr>
      </w:pPr>
    </w:p>
    <w:p w:rsidR="008C66B3" w:rsidRDefault="00752CF6">
      <w:pPr>
        <w:ind w:left="10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TREE</w:t>
      </w:r>
      <w:r>
        <w:rPr>
          <w:rFonts w:ascii="Cambria" w:eastAsia="Cambria" w:hAnsi="Cambria" w:cs="Cambria"/>
          <w:b/>
          <w:spacing w:val="-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R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-15"/>
          <w:sz w:val="32"/>
          <w:szCs w:val="32"/>
        </w:rPr>
        <w:t>Y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C</w:t>
      </w:r>
      <w:r>
        <w:rPr>
          <w:rFonts w:ascii="Cambria" w:eastAsia="Cambria" w:hAnsi="Cambria" w:cs="Cambria"/>
          <w:b/>
          <w:sz w:val="32"/>
          <w:szCs w:val="32"/>
        </w:rPr>
        <w:t>LI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N</w:t>
      </w:r>
      <w:r>
        <w:rPr>
          <w:rFonts w:ascii="Cambria" w:eastAsia="Cambria" w:hAnsi="Cambria" w:cs="Cambria"/>
          <w:b/>
          <w:sz w:val="32"/>
          <w:szCs w:val="32"/>
        </w:rPr>
        <w:t>G</w:t>
      </w:r>
      <w:r>
        <w:rPr>
          <w:rFonts w:ascii="Cambria" w:eastAsia="Cambria" w:hAnsi="Cambria" w:cs="Cambria"/>
          <w:b/>
          <w:spacing w:val="-1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C</w:t>
      </w:r>
      <w:r>
        <w:rPr>
          <w:rFonts w:ascii="Cambria" w:eastAsia="Cambria" w:hAnsi="Cambria" w:cs="Cambria"/>
          <w:b/>
          <w:spacing w:val="-2"/>
          <w:sz w:val="32"/>
          <w:szCs w:val="32"/>
        </w:rPr>
        <w:t>S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>
        <w:rPr>
          <w:rFonts w:ascii="Cambria" w:eastAsia="Cambria" w:hAnsi="Cambria" w:cs="Cambria"/>
          <w:b/>
          <w:sz w:val="32"/>
          <w:szCs w:val="32"/>
        </w:rPr>
        <w:t>P#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1</w:t>
      </w:r>
      <w:r>
        <w:rPr>
          <w:rFonts w:ascii="Cambria" w:eastAsia="Cambria" w:hAnsi="Cambria" w:cs="Cambria"/>
          <w:b/>
          <w:sz w:val="32"/>
          <w:szCs w:val="32"/>
        </w:rPr>
        <w:t>2</w:t>
      </w:r>
    </w:p>
    <w:p w:rsidR="008C66B3" w:rsidRDefault="008C66B3">
      <w:pPr>
        <w:spacing w:before="1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Recy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z w:val="28"/>
          <w:szCs w:val="28"/>
        </w:rPr>
        <w:t>li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g 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before="3"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5" w:lineRule="auto"/>
        <w:ind w:left="100" w:right="205"/>
        <w:rPr>
          <w:sz w:val="24"/>
          <w:szCs w:val="24"/>
        </w:rPr>
        <w:sectPr w:rsidR="008C66B3">
          <w:pgSz w:w="12240" w:h="15840"/>
          <w:pgMar w:top="820" w:right="960" w:bottom="280" w:left="980" w:header="0" w:footer="924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n’s Shade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gen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tes l</w:t>
      </w:r>
      <w:r>
        <w:rPr>
          <w:spacing w:val="1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umes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tative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s.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re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ost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fits asso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 prop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and using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 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>ts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C66B3" w:rsidRDefault="00752CF6">
      <w:pPr>
        <w:spacing w:before="74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ste </w:t>
      </w:r>
      <w:r>
        <w:rPr>
          <w:spacing w:val="-1"/>
          <w:sz w:val="24"/>
          <w:szCs w:val="24"/>
        </w:rPr>
        <w:t>re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w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</w:p>
    <w:p w:rsidR="008C66B3" w:rsidRDefault="00752CF6">
      <w:pPr>
        <w:spacing w:before="41"/>
        <w:ind w:left="100"/>
        <w:rPr>
          <w:sz w:val="24"/>
          <w:szCs w:val="24"/>
        </w:rPr>
      </w:pPr>
      <w:r>
        <w:rPr>
          <w:sz w:val="24"/>
          <w:szCs w:val="24"/>
        </w:rPr>
        <w:t>1.  Mini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 of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stes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nship.</w:t>
      </w:r>
    </w:p>
    <w:p w:rsidR="008C66B3" w:rsidRDefault="00752CF6">
      <w:pPr>
        <w:spacing w:before="41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prop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4"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>x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g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og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i/>
          <w:sz w:val="28"/>
          <w:szCs w:val="28"/>
        </w:rPr>
        <w:t>s,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Polici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and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Pr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ce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z w:val="28"/>
          <w:szCs w:val="28"/>
        </w:rPr>
        <w:t>u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before="3"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>1.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</w:p>
    <w:p w:rsidR="008C66B3" w:rsidRDefault="00752CF6">
      <w:pPr>
        <w:spacing w:before="41" w:line="275" w:lineRule="auto"/>
        <w:ind w:left="100" w:right="65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stor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and distribute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mount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 r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ts.</w:t>
      </w:r>
    </w:p>
    <w:p w:rsidR="008C66B3" w:rsidRDefault="008C66B3">
      <w:pPr>
        <w:spacing w:before="1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5" w:lineRule="auto"/>
        <w:ind w:left="100" w:right="5886"/>
        <w:rPr>
          <w:sz w:val="24"/>
          <w:szCs w:val="24"/>
        </w:rPr>
      </w:pPr>
      <w:r>
        <w:rPr>
          <w:sz w:val="24"/>
          <w:szCs w:val="24"/>
        </w:rPr>
        <w:t>2.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Distrib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8C66B3" w:rsidRDefault="00752CF6">
      <w:pPr>
        <w:tabs>
          <w:tab w:val="left" w:pos="820"/>
        </w:tabs>
        <w:spacing w:before="1" w:line="274" w:lineRule="auto"/>
        <w:ind w:left="820" w:right="751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ple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f pi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ups in the </w:t>
      </w:r>
      <w:r>
        <w:rPr>
          <w:spacing w:val="-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ow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uums.</w:t>
      </w:r>
    </w:p>
    <w:p w:rsidR="008C66B3" w:rsidRDefault="00752CF6">
      <w:pPr>
        <w:tabs>
          <w:tab w:val="left" w:pos="820"/>
        </w:tabs>
        <w:spacing w:before="2" w:line="272" w:lineRule="auto"/>
        <w:ind w:left="820" w:right="788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App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1,000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bic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ted up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nship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made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use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sidents as 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on Town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hip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752CF6">
      <w:pPr>
        <w:spacing w:before="4"/>
        <w:ind w:left="100"/>
        <w:rPr>
          <w:sz w:val="24"/>
          <w:szCs w:val="24"/>
        </w:rPr>
      </w:pPr>
      <w:r>
        <w:rPr>
          <w:sz w:val="24"/>
          <w:szCs w:val="24"/>
        </w:rPr>
        <w:t>b) Wood Chips</w:t>
      </w:r>
    </w:p>
    <w:p w:rsidR="008C66B3" w:rsidRDefault="00752CF6">
      <w:pPr>
        <w:tabs>
          <w:tab w:val="left" w:pos="820"/>
        </w:tabs>
        <w:spacing w:before="42" w:line="272" w:lineRule="auto"/>
        <w:ind w:left="820" w:right="47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Mu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wood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ris 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hipped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ood 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hipped, it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ted in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dump 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 or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umpster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ut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short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rds.</w:t>
      </w:r>
    </w:p>
    <w:p w:rsidR="008C66B3" w:rsidRDefault="00752CF6">
      <w:pPr>
        <w:spacing w:before="4" w:line="274" w:lineRule="auto"/>
        <w:ind w:left="100" w:right="1279" w:firstLine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wood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hips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sidents and 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lch.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ulk wood</w:t>
      </w:r>
    </w:p>
    <w:p w:rsidR="008C66B3" w:rsidRDefault="00752CF6">
      <w:pPr>
        <w:spacing w:before="2"/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rush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nts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Ap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3" w:line="200" w:lineRule="exact"/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2015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–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20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1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9 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752CF6">
      <w:pPr>
        <w:spacing w:before="54" w:line="277" w:lineRule="auto"/>
        <w:ind w:left="100" w:right="292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a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ot proje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t,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 to 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if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 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loc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8C66B3" w:rsidRDefault="00752CF6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1.  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 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st.  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ome thou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oc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 to</w:t>
      </w:r>
    </w:p>
    <w:p w:rsidR="008C66B3" w:rsidRDefault="00752CF6">
      <w:pPr>
        <w:spacing w:before="41"/>
        <w:ind w:left="782" w:right="5239"/>
        <w:jc w:val="center"/>
        <w:rPr>
          <w:sz w:val="24"/>
          <w:szCs w:val="24"/>
        </w:rPr>
      </w:pPr>
      <w:r>
        <w:rPr>
          <w:sz w:val="24"/>
          <w:szCs w:val="24"/>
        </w:rPr>
        <w:t>how to 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woo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bris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ls.</w:t>
      </w:r>
    </w:p>
    <w:p w:rsidR="008C66B3" w:rsidRDefault="00752CF6">
      <w:pPr>
        <w:spacing w:before="41" w:line="277" w:lineRule="auto"/>
        <w:ind w:left="820" w:right="147" w:hanging="72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ulk wood 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vie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ional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produ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ts. 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ood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 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:rsidR="008C66B3" w:rsidRDefault="00752CF6">
      <w:pPr>
        <w:spacing w:line="260" w:lineRule="exact"/>
        <w:ind w:left="820"/>
        <w:rPr>
          <w:sz w:val="24"/>
          <w:szCs w:val="24"/>
        </w:rPr>
      </w:pPr>
      <w:r>
        <w:rPr>
          <w:position w:val="-1"/>
          <w:sz w:val="24"/>
          <w:szCs w:val="24"/>
        </w:rPr>
        <w:t>To</w:t>
      </w:r>
      <w:r>
        <w:rPr>
          <w:spacing w:val="-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 xml:space="preserve">nship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 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rt of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ot s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if 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undi</w:t>
      </w:r>
      <w:r>
        <w:rPr>
          <w:spacing w:val="3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is av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ble.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13" w:line="280" w:lineRule="exact"/>
        <w:rPr>
          <w:sz w:val="28"/>
          <w:szCs w:val="28"/>
        </w:rPr>
      </w:pPr>
    </w:p>
    <w:p w:rsidR="008C66B3" w:rsidRDefault="00FA69D3">
      <w:pPr>
        <w:spacing w:before="14" w:line="360" w:lineRule="exact"/>
        <w:ind w:left="191"/>
        <w:rPr>
          <w:rFonts w:ascii="Cambria" w:eastAsia="Cambria" w:hAnsi="Cambria" w:cs="Cambria"/>
          <w:sz w:val="32"/>
          <w:szCs w:val="32"/>
        </w:rPr>
      </w:pPr>
      <w:r>
        <w:pict>
          <v:group id="_x0000_s1032" style="position:absolute;left:0;text-align:left;margin-left:50.5pt;margin-top:-3.65pt;width:394.75pt;height:26.5pt;z-index:-2466;mso-position-horizontal-relative:page" coordorigin="1010,-73" coordsize="7895,530">
            <v:shape id="_x0000_s1034" style="position:absolute;left:1020;top:-63;width:7875;height:510" coordorigin="1020,-63" coordsize="7875,510" path="m1020,447r7875,l8895,-63r-7875,l1020,447xe" fillcolor="#9bba58" stroked="f">
              <v:path arrowok="t"/>
            </v:shape>
            <v:shape id="_x0000_s1033" style="position:absolute;left:1020;top:-63;width:7875;height:510" coordorigin="1020,-63" coordsize="7875,510" path="m1020,447r7875,l8895,-63r-7875,l1020,447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2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DE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W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LK</w:t>
      </w:r>
      <w:r w:rsidR="00752CF6">
        <w:rPr>
          <w:rFonts w:ascii="Cambria" w:eastAsia="Cambria" w:hAnsi="Cambria" w:cs="Cambria"/>
          <w:b/>
          <w:spacing w:val="-16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AI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NTE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pacing w:val="3"/>
          <w:position w:val="-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N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E</w:t>
      </w:r>
      <w:r w:rsidR="00752CF6">
        <w:rPr>
          <w:rFonts w:ascii="Cambria" w:eastAsia="Cambria" w:hAnsi="Cambria" w:cs="Cambria"/>
          <w:b/>
          <w:spacing w:val="-20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PR</w:t>
      </w:r>
      <w:r w:rsidR="00752CF6">
        <w:rPr>
          <w:rFonts w:ascii="Cambria" w:eastAsia="Cambria" w:hAnsi="Cambria" w:cs="Cambria"/>
          <w:b/>
          <w:spacing w:val="1"/>
          <w:position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GRAM</w:t>
      </w:r>
      <w:r w:rsidR="00752CF6">
        <w:rPr>
          <w:rFonts w:ascii="Cambria" w:eastAsia="Cambria" w:hAnsi="Cambria" w:cs="Cambria"/>
          <w:b/>
          <w:spacing w:val="-14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pacing w:val="2"/>
          <w:position w:val="-1"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1"/>
          <w:position w:val="-1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-5"/>
          <w:position w:val="-1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position w:val="-1"/>
          <w:sz w:val="32"/>
          <w:szCs w:val="32"/>
        </w:rPr>
        <w:t>#13</w:t>
      </w:r>
    </w:p>
    <w:p w:rsidR="008C66B3" w:rsidRDefault="008C66B3">
      <w:pPr>
        <w:spacing w:line="200" w:lineRule="exact"/>
      </w:pPr>
    </w:p>
    <w:p w:rsidR="008C66B3" w:rsidRDefault="008C66B3">
      <w:pPr>
        <w:spacing w:before="10" w:line="240" w:lineRule="exact"/>
        <w:rPr>
          <w:sz w:val="24"/>
          <w:szCs w:val="24"/>
        </w:rPr>
      </w:pPr>
    </w:p>
    <w:p w:rsidR="008C66B3" w:rsidRDefault="00752CF6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side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 con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ts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major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n’s tree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8C66B3" w:rsidRDefault="008C66B3">
      <w:pPr>
        <w:spacing w:before="9" w:line="120" w:lineRule="exact"/>
        <w:rPr>
          <w:sz w:val="13"/>
          <w:szCs w:val="13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lk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8C66B3" w:rsidRDefault="008C66B3">
      <w:pPr>
        <w:spacing w:before="7" w:line="120" w:lineRule="exact"/>
        <w:rPr>
          <w:sz w:val="13"/>
          <w:szCs w:val="13"/>
        </w:rPr>
      </w:pPr>
    </w:p>
    <w:p w:rsidR="008C66B3" w:rsidRDefault="00752CF6">
      <w:pPr>
        <w:ind w:left="100"/>
        <w:rPr>
          <w:sz w:val="24"/>
          <w:szCs w:val="24"/>
        </w:rPr>
        <w:sectPr w:rsidR="008C66B3">
          <w:pgSz w:w="12240" w:h="15840"/>
          <w:pgMar w:top="820" w:right="960" w:bottom="280" w:left="980" w:header="0" w:footer="924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ow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maintaining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side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lks.</w:t>
      </w:r>
    </w:p>
    <w:p w:rsidR="008C66B3" w:rsidRDefault="00752CF6">
      <w:pPr>
        <w:spacing w:before="74" w:line="360" w:lineRule="auto"/>
        <w:ind w:left="100" w:right="45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root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is complet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DPW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 own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tor 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rvision of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ntend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 to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rooting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rds.</w:t>
      </w:r>
    </w:p>
    <w:p w:rsidR="008C66B3" w:rsidRDefault="00752CF6">
      <w:pPr>
        <w:spacing w:before="3" w:line="360" w:lineRule="auto"/>
        <w:ind w:left="100" w:right="346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ies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planting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is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bet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lks.</w:t>
      </w:r>
    </w:p>
    <w:p w:rsidR="008C66B3" w:rsidRDefault="008C66B3">
      <w:pPr>
        <w:spacing w:line="200" w:lineRule="exact"/>
      </w:pPr>
    </w:p>
    <w:p w:rsidR="008C66B3" w:rsidRDefault="008C66B3">
      <w:pPr>
        <w:spacing w:before="2" w:line="220" w:lineRule="exact"/>
        <w:rPr>
          <w:sz w:val="22"/>
          <w:szCs w:val="22"/>
        </w:rPr>
      </w:pPr>
    </w:p>
    <w:p w:rsidR="008C66B3" w:rsidRDefault="00752CF6">
      <w:pPr>
        <w:ind w:left="3758" w:right="3775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01</w:t>
      </w:r>
      <w:r>
        <w:rPr>
          <w:b/>
          <w:sz w:val="28"/>
          <w:szCs w:val="28"/>
        </w:rPr>
        <w:t>5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b/>
          <w:spacing w:val="-1"/>
          <w:sz w:val="28"/>
          <w:szCs w:val="28"/>
        </w:rPr>
        <w:t>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Ob</w:t>
      </w:r>
      <w:r>
        <w:rPr>
          <w:b/>
          <w:spacing w:val="-3"/>
          <w:sz w:val="28"/>
          <w:szCs w:val="28"/>
        </w:rPr>
        <w:t>j</w:t>
      </w:r>
      <w:r>
        <w:rPr>
          <w:b/>
          <w:sz w:val="28"/>
          <w:szCs w:val="28"/>
        </w:rPr>
        <w:t>ec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es</w:t>
      </w:r>
    </w:p>
    <w:p w:rsidR="008C66B3" w:rsidRDefault="008C66B3">
      <w:pPr>
        <w:spacing w:before="2" w:line="160" w:lineRule="exact"/>
        <w:rPr>
          <w:sz w:val="17"/>
          <w:szCs w:val="17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lk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continue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st.</w:t>
      </w:r>
    </w:p>
    <w:p w:rsidR="008C66B3" w:rsidRDefault="008C66B3">
      <w:pPr>
        <w:spacing w:before="7" w:line="120" w:lineRule="exact"/>
        <w:rPr>
          <w:sz w:val="13"/>
          <w:szCs w:val="13"/>
        </w:rPr>
      </w:pPr>
    </w:p>
    <w:p w:rsidR="008C66B3" w:rsidRDefault="00752CF6">
      <w:pPr>
        <w:spacing w:line="361" w:lineRule="auto"/>
        <w:ind w:left="100" w:right="34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wo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 is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pment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C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1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 should 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cost to the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owns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ip.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18" w:line="260" w:lineRule="exact"/>
        <w:rPr>
          <w:sz w:val="26"/>
          <w:szCs w:val="26"/>
        </w:rPr>
      </w:pPr>
    </w:p>
    <w:p w:rsidR="008C66B3" w:rsidRDefault="00FA69D3">
      <w:pPr>
        <w:ind w:left="100"/>
        <w:rPr>
          <w:rFonts w:ascii="Cambria" w:eastAsia="Cambria" w:hAnsi="Cambria" w:cs="Cambria"/>
          <w:sz w:val="32"/>
          <w:szCs w:val="32"/>
        </w:rPr>
      </w:pPr>
      <w:r>
        <w:pict>
          <v:group id="_x0000_s1029" style="position:absolute;left:0;text-align:left;margin-left:50.5pt;margin-top:-6.3pt;width:331.75pt;height:26.5pt;z-index:-2465;mso-position-horizontal-relative:page" coordorigin="1010,-126" coordsize="6635,530">
            <v:shape id="_x0000_s1031" style="position:absolute;left:1020;top:-116;width:6615;height:510" coordorigin="1020,-116" coordsize="6615,510" path="m1020,394r6615,l7635,-116r-6615,l1020,394xe" fillcolor="#9bba58" stroked="f">
              <v:path arrowok="t"/>
            </v:shape>
            <v:shape id="_x0000_s1030" style="position:absolute;left:1020;top:-116;width:6615;height:510" coordorigin="1020,-116" coordsize="6615,510" path="m1020,394r6615,l7635,-116r-6615,l1020,394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sz w:val="32"/>
          <w:szCs w:val="32"/>
        </w:rPr>
        <w:t>STOR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sz w:val="32"/>
          <w:szCs w:val="32"/>
        </w:rPr>
        <w:t>W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A</w:t>
      </w:r>
      <w:r w:rsidR="00752CF6">
        <w:rPr>
          <w:rFonts w:ascii="Cambria" w:eastAsia="Cambria" w:hAnsi="Cambria" w:cs="Cambria"/>
          <w:b/>
          <w:sz w:val="32"/>
          <w:szCs w:val="32"/>
        </w:rPr>
        <w:t>TER</w:t>
      </w:r>
      <w:r w:rsidR="00752CF6">
        <w:rPr>
          <w:rFonts w:ascii="Cambria" w:eastAsia="Cambria" w:hAnsi="Cambria" w:cs="Cambria"/>
          <w:b/>
          <w:spacing w:val="-20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M</w:t>
      </w:r>
      <w:r w:rsidR="00752CF6">
        <w:rPr>
          <w:rFonts w:ascii="Cambria" w:eastAsia="Cambria" w:hAnsi="Cambria" w:cs="Cambria"/>
          <w:b/>
          <w:sz w:val="32"/>
          <w:szCs w:val="32"/>
        </w:rPr>
        <w:t>ANAG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EM</w:t>
      </w:r>
      <w:r w:rsidR="00752CF6">
        <w:rPr>
          <w:rFonts w:ascii="Cambria" w:eastAsia="Cambria" w:hAnsi="Cambria" w:cs="Cambria"/>
          <w:b/>
          <w:sz w:val="32"/>
          <w:szCs w:val="32"/>
        </w:rPr>
        <w:t>ENT</w:t>
      </w:r>
      <w:r w:rsidR="00752CF6">
        <w:rPr>
          <w:rFonts w:ascii="Cambria" w:eastAsia="Cambria" w:hAnsi="Cambria" w:cs="Cambria"/>
          <w:b/>
          <w:spacing w:val="-18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2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2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-5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#14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197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torm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lan. 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ble to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 fundin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 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a lim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ted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ir 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ive impa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cont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storm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8C66B3" w:rsidRDefault="008C66B3">
      <w:pPr>
        <w:spacing w:before="2" w:line="280" w:lineRule="exact"/>
        <w:rPr>
          <w:sz w:val="28"/>
          <w:szCs w:val="28"/>
        </w:rPr>
      </w:pPr>
    </w:p>
    <w:p w:rsidR="008C66B3" w:rsidRDefault="00752CF6">
      <w:pPr>
        <w:ind w:left="3811" w:right="3832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01</w:t>
      </w:r>
      <w:r>
        <w:rPr>
          <w:b/>
          <w:sz w:val="28"/>
          <w:szCs w:val="28"/>
        </w:rPr>
        <w:t>5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b/>
          <w:spacing w:val="-1"/>
          <w:sz w:val="28"/>
          <w:szCs w:val="28"/>
        </w:rPr>
        <w:t>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Ob</w:t>
      </w:r>
      <w:r>
        <w:rPr>
          <w:b/>
          <w:spacing w:val="-3"/>
          <w:sz w:val="28"/>
          <w:szCs w:val="28"/>
        </w:rPr>
        <w:t>j</w:t>
      </w:r>
      <w:r>
        <w:rPr>
          <w:b/>
          <w:sz w:val="28"/>
          <w:szCs w:val="28"/>
        </w:rPr>
        <w:t>ec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e</w:t>
      </w:r>
    </w:p>
    <w:p w:rsidR="008C66B3" w:rsidRDefault="008C66B3">
      <w:pPr>
        <w:spacing w:before="8" w:line="100" w:lineRule="exact"/>
        <w:rPr>
          <w:sz w:val="11"/>
          <w:szCs w:val="11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60" w:lineRule="exact"/>
        <w:ind w:left="460"/>
        <w:rPr>
          <w:sz w:val="24"/>
          <w:szCs w:val="24"/>
        </w:rPr>
      </w:pPr>
      <w:r>
        <w:rPr>
          <w:position w:val="-1"/>
          <w:sz w:val="24"/>
          <w:szCs w:val="24"/>
        </w:rPr>
        <w:t>1.  Uti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tr</w:t>
      </w:r>
      <w:r>
        <w:rPr>
          <w:spacing w:val="-1"/>
          <w:position w:val="-1"/>
          <w:sz w:val="24"/>
          <w:szCs w:val="24"/>
        </w:rPr>
        <w:t>ee</w:t>
      </w:r>
      <w:r>
        <w:rPr>
          <w:position w:val="-1"/>
          <w:sz w:val="24"/>
          <w:szCs w:val="24"/>
        </w:rPr>
        <w:t xml:space="preserve">s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nd the 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om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uni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y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st as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sto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m w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man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ment to</w:t>
      </w:r>
      <w:r>
        <w:rPr>
          <w:spacing w:val="3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l.</w:t>
      </w:r>
    </w:p>
    <w:p w:rsidR="008C66B3" w:rsidRDefault="008C66B3">
      <w:pPr>
        <w:spacing w:before="5" w:line="140" w:lineRule="exact"/>
        <w:rPr>
          <w:sz w:val="15"/>
          <w:szCs w:val="15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FA69D3">
      <w:pPr>
        <w:spacing w:before="14"/>
        <w:ind w:left="191"/>
        <w:rPr>
          <w:rFonts w:ascii="Cambria" w:eastAsia="Cambria" w:hAnsi="Cambria" w:cs="Cambria"/>
          <w:sz w:val="32"/>
          <w:szCs w:val="32"/>
        </w:rPr>
      </w:pPr>
      <w:r>
        <w:pict>
          <v:group id="_x0000_s1026" style="position:absolute;left:0;text-align:left;margin-left:50.6pt;margin-top:-3.65pt;width:145.5pt;height:26.25pt;z-index:-2464;mso-position-horizontal-relative:page" coordorigin="1013,-73" coordsize="2910,525">
            <v:shape id="_x0000_s1028" style="position:absolute;left:1020;top:-66;width:2895;height:510" coordorigin="1020,-66" coordsize="2895,510" path="m1020,444r2895,l3915,-66r-2895,l1020,444xe" fillcolor="#9bba58" stroked="f">
              <v:path arrowok="t"/>
            </v:shape>
            <v:shape id="_x0000_s1027" style="position:absolute;left:1020;top:-66;width:2895;height:510" coordorigin="1020,-66" coordsize="2895,510" path="m1020,444r2895,l3915,-66r-2895,l1020,444xe" filled="f">
              <v:path arrowok="t"/>
            </v:shape>
            <w10:wrap anchorx="page"/>
          </v:group>
        </w:pict>
      </w:r>
      <w:r w:rsidR="00752CF6">
        <w:rPr>
          <w:rFonts w:ascii="Cambria" w:eastAsia="Cambria" w:hAnsi="Cambria" w:cs="Cambria"/>
          <w:b/>
          <w:spacing w:val="-1"/>
          <w:sz w:val="32"/>
          <w:szCs w:val="32"/>
        </w:rPr>
        <w:t>O</w:t>
      </w:r>
      <w:r w:rsidR="00752CF6">
        <w:rPr>
          <w:rFonts w:ascii="Cambria" w:eastAsia="Cambria" w:hAnsi="Cambria" w:cs="Cambria"/>
          <w:b/>
          <w:sz w:val="32"/>
          <w:szCs w:val="32"/>
        </w:rPr>
        <w:t>THER</w:t>
      </w:r>
      <w:r w:rsidR="00752CF6">
        <w:rPr>
          <w:rFonts w:ascii="Cambria" w:eastAsia="Cambria" w:hAnsi="Cambria" w:cs="Cambria"/>
          <w:b/>
          <w:spacing w:val="-9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pacing w:val="1"/>
          <w:sz w:val="32"/>
          <w:szCs w:val="32"/>
        </w:rPr>
        <w:t>C</w:t>
      </w:r>
      <w:r w:rsidR="00752CF6">
        <w:rPr>
          <w:rFonts w:ascii="Cambria" w:eastAsia="Cambria" w:hAnsi="Cambria" w:cs="Cambria"/>
          <w:b/>
          <w:sz w:val="32"/>
          <w:szCs w:val="32"/>
        </w:rPr>
        <w:t>S</w:t>
      </w:r>
      <w:r w:rsidR="00752CF6">
        <w:rPr>
          <w:rFonts w:ascii="Cambria" w:eastAsia="Cambria" w:hAnsi="Cambria" w:cs="Cambria"/>
          <w:b/>
          <w:spacing w:val="-2"/>
          <w:sz w:val="32"/>
          <w:szCs w:val="32"/>
        </w:rPr>
        <w:t>I</w:t>
      </w:r>
      <w:r w:rsidR="00752CF6">
        <w:rPr>
          <w:rFonts w:ascii="Cambria" w:eastAsia="Cambria" w:hAnsi="Cambria" w:cs="Cambria"/>
          <w:b/>
          <w:sz w:val="32"/>
          <w:szCs w:val="32"/>
        </w:rPr>
        <w:t>P</w:t>
      </w:r>
      <w:r w:rsidR="00752CF6">
        <w:rPr>
          <w:rFonts w:ascii="Cambria" w:eastAsia="Cambria" w:hAnsi="Cambria" w:cs="Cambria"/>
          <w:b/>
          <w:spacing w:val="-5"/>
          <w:sz w:val="32"/>
          <w:szCs w:val="32"/>
        </w:rPr>
        <w:t xml:space="preserve"> </w:t>
      </w:r>
      <w:r w:rsidR="00752CF6">
        <w:rPr>
          <w:rFonts w:ascii="Cambria" w:eastAsia="Cambria" w:hAnsi="Cambria" w:cs="Cambria"/>
          <w:b/>
          <w:sz w:val="32"/>
          <w:szCs w:val="32"/>
        </w:rPr>
        <w:t>#15</w:t>
      </w:r>
    </w:p>
    <w:p w:rsidR="008C66B3" w:rsidRDefault="008C66B3">
      <w:pPr>
        <w:spacing w:before="4" w:line="140" w:lineRule="exact"/>
        <w:rPr>
          <w:sz w:val="15"/>
          <w:szCs w:val="15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 St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185"/>
        <w:rPr>
          <w:sz w:val="24"/>
          <w:szCs w:val="24"/>
        </w:rPr>
        <w:sectPr w:rsidR="008C66B3">
          <w:pgSz w:w="12240" w:h="15840"/>
          <w:pgMar w:top="820" w:right="960" w:bottom="280" w:left="980" w:header="0" w:footer="924" w:gutter="0"/>
          <w:cols w:space="720"/>
        </w:sect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township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ow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complete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rdship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lans on 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land 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ld. 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rdship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 include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identifi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found on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land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ments,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for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ontrol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invasive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wild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ons, 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plans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 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ted.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include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 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nic vist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rare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plant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q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752CF6">
      <w:pPr>
        <w:spacing w:before="76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vasive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Sp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 xml:space="preserve">ies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ol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669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 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also app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 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moval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invasive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 public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provide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to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sidents about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mov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invasive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 on their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lanting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them.</w:t>
      </w:r>
    </w:p>
    <w:p w:rsidR="008C66B3" w:rsidRDefault="008C66B3">
      <w:pPr>
        <w:spacing w:before="3" w:line="280" w:lineRule="exact"/>
        <w:rPr>
          <w:sz w:val="28"/>
          <w:szCs w:val="28"/>
        </w:rPr>
      </w:pPr>
    </w:p>
    <w:p w:rsidR="008C66B3" w:rsidRDefault="00752CF6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Eas</w:t>
      </w:r>
      <w:r>
        <w:rPr>
          <w:b/>
          <w:spacing w:val="-1"/>
          <w:sz w:val="24"/>
          <w:szCs w:val="24"/>
        </w:rPr>
        <w:t>eme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257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nship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olds cons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nts on priv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ments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 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assu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hono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 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uld be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up with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as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the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bei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ful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8C66B3" w:rsidRDefault="008C66B3">
      <w:pPr>
        <w:spacing w:before="7" w:line="280" w:lineRule="exact"/>
        <w:rPr>
          <w:sz w:val="28"/>
          <w:szCs w:val="28"/>
        </w:rPr>
      </w:pPr>
    </w:p>
    <w:p w:rsidR="008C66B3" w:rsidRDefault="00752CF6">
      <w:pPr>
        <w:ind w:left="3758" w:right="3776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01</w:t>
      </w:r>
      <w:r>
        <w:rPr>
          <w:b/>
          <w:sz w:val="28"/>
          <w:szCs w:val="28"/>
        </w:rPr>
        <w:t>5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b/>
          <w:spacing w:val="-1"/>
          <w:sz w:val="28"/>
          <w:szCs w:val="28"/>
        </w:rPr>
        <w:t>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Ob</w:t>
      </w:r>
      <w:r>
        <w:rPr>
          <w:b/>
          <w:spacing w:val="-3"/>
          <w:sz w:val="28"/>
          <w:szCs w:val="28"/>
        </w:rPr>
        <w:t>j</w:t>
      </w:r>
      <w:r>
        <w:rPr>
          <w:b/>
          <w:sz w:val="28"/>
          <w:szCs w:val="28"/>
        </w:rPr>
        <w:t>ec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es</w:t>
      </w:r>
    </w:p>
    <w:p w:rsidR="008C66B3" w:rsidRDefault="00752CF6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1. Coordin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inv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sive 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ies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moval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with 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 proje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oin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with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8C66B3" w:rsidRDefault="00752CF6">
      <w:pPr>
        <w:ind w:left="100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and non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8C66B3" w:rsidRDefault="008C66B3">
      <w:pPr>
        <w:spacing w:before="19" w:line="260" w:lineRule="exact"/>
        <w:rPr>
          <w:sz w:val="26"/>
          <w:szCs w:val="26"/>
        </w:rPr>
      </w:pPr>
    </w:p>
    <w:p w:rsidR="008C66B3" w:rsidRDefault="00752CF6">
      <w:pPr>
        <w:ind w:left="100" w:right="243"/>
        <w:rPr>
          <w:sz w:val="24"/>
          <w:szCs w:val="24"/>
        </w:rPr>
      </w:pPr>
      <w:r>
        <w:rPr>
          <w:sz w:val="24"/>
          <w:szCs w:val="24"/>
        </w:rPr>
        <w:t>2. 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tablish 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rdship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munic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ow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viculture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.  A 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should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obtain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complete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task.</w:t>
      </w:r>
    </w:p>
    <w:p w:rsidR="008C66B3" w:rsidRDefault="008C66B3">
      <w:pPr>
        <w:spacing w:before="1" w:line="280" w:lineRule="exact"/>
        <w:rPr>
          <w:sz w:val="28"/>
          <w:szCs w:val="28"/>
        </w:rPr>
      </w:pPr>
    </w:p>
    <w:p w:rsidR="008C66B3" w:rsidRDefault="00752CF6">
      <w:pPr>
        <w:ind w:left="100" w:right="521"/>
        <w:rPr>
          <w:sz w:val="24"/>
          <w:szCs w:val="24"/>
        </w:rPr>
      </w:pPr>
      <w:r>
        <w:rPr>
          <w:sz w:val="24"/>
          <w:szCs w:val="24"/>
        </w:rPr>
        <w:t>3. Establishment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ons, 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blems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s if </w:t>
      </w:r>
      <w:r>
        <w:rPr>
          <w:spacing w:val="1"/>
          <w:sz w:val="24"/>
          <w:szCs w:val="24"/>
        </w:rPr>
        <w:t>re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ive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8C66B3" w:rsidRDefault="008C66B3">
      <w:pPr>
        <w:spacing w:before="1" w:line="280" w:lineRule="exact"/>
        <w:rPr>
          <w:sz w:val="28"/>
          <w:szCs w:val="28"/>
        </w:rPr>
      </w:pPr>
    </w:p>
    <w:p w:rsidR="008C66B3" w:rsidRDefault="00752CF6">
      <w:pPr>
        <w:ind w:left="100" w:right="352"/>
        <w:rPr>
          <w:sz w:val="24"/>
          <w:szCs w:val="24"/>
        </w:rPr>
      </w:pPr>
      <w:r>
        <w:rPr>
          <w:sz w:val="24"/>
          <w:szCs w:val="24"/>
        </w:rPr>
        <w:t>4.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holde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ments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 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map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8C66B3" w:rsidRDefault="008C66B3">
      <w:pPr>
        <w:spacing w:before="18" w:line="260" w:lineRule="exact"/>
        <w:rPr>
          <w:sz w:val="26"/>
          <w:szCs w:val="26"/>
        </w:rPr>
      </w:pPr>
    </w:p>
    <w:p w:rsidR="008C66B3" w:rsidRDefault="00752CF6">
      <w:pPr>
        <w:ind w:left="100" w:right="506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should be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Consu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of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town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bound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oblems (i.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 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uthori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s).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will be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8C66B3" w:rsidRDefault="008C66B3">
      <w:pPr>
        <w:spacing w:before="1" w:line="280" w:lineRule="exact"/>
        <w:rPr>
          <w:sz w:val="28"/>
          <w:szCs w:val="28"/>
        </w:rPr>
      </w:pPr>
    </w:p>
    <w:p w:rsidR="008C66B3" w:rsidRDefault="00752CF6">
      <w:pPr>
        <w:ind w:left="100" w:right="26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potential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and obt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complete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invasive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ies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mova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,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down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rmit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uses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ns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 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rdship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8C66B3">
      <w:pPr>
        <w:spacing w:before="2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PLAN</w:t>
      </w:r>
      <w:r>
        <w:rPr>
          <w:rFonts w:ascii="Cambria" w:eastAsia="Cambria" w:hAnsi="Cambria" w:cs="Cambria"/>
          <w:b/>
          <w:spacing w:val="-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PRE</w:t>
      </w:r>
      <w:r>
        <w:rPr>
          <w:rFonts w:ascii="Cambria" w:eastAsia="Cambria" w:hAnsi="Cambria" w:cs="Cambria"/>
          <w:b/>
          <w:spacing w:val="-27"/>
          <w:sz w:val="32"/>
          <w:szCs w:val="32"/>
        </w:rPr>
        <w:t>P</w:t>
      </w:r>
      <w:r>
        <w:rPr>
          <w:rFonts w:ascii="Cambria" w:eastAsia="Cambria" w:hAnsi="Cambria" w:cs="Cambria"/>
          <w:b/>
          <w:sz w:val="32"/>
          <w:szCs w:val="32"/>
        </w:rPr>
        <w:t>AR</w:t>
      </w:r>
      <w:r>
        <w:rPr>
          <w:rFonts w:ascii="Cambria" w:eastAsia="Cambria" w:hAnsi="Cambria" w:cs="Cambria"/>
          <w:b/>
          <w:spacing w:val="-25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T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N</w:t>
      </w:r>
      <w:r>
        <w:rPr>
          <w:rFonts w:ascii="Cambria" w:eastAsia="Cambria" w:hAnsi="Cambria" w:cs="Cambria"/>
          <w:b/>
          <w:spacing w:val="-2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A</w:t>
      </w:r>
      <w:r>
        <w:rPr>
          <w:rFonts w:ascii="Cambria" w:eastAsia="Cambria" w:hAnsi="Cambria" w:cs="Cambria"/>
          <w:b/>
          <w:sz w:val="32"/>
          <w:szCs w:val="32"/>
        </w:rPr>
        <w:t>ND</w:t>
      </w:r>
      <w:r>
        <w:rPr>
          <w:rFonts w:ascii="Cambria" w:eastAsia="Cambria" w:hAnsi="Cambria" w:cs="Cambria"/>
          <w:b/>
          <w:spacing w:val="-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spacing w:val="-32"/>
          <w:sz w:val="32"/>
          <w:szCs w:val="32"/>
        </w:rPr>
        <w:t>V</w:t>
      </w:r>
      <w:r>
        <w:rPr>
          <w:rFonts w:ascii="Cambria" w:eastAsia="Cambria" w:hAnsi="Cambria" w:cs="Cambria"/>
          <w:b/>
          <w:spacing w:val="3"/>
          <w:sz w:val="32"/>
          <w:szCs w:val="32"/>
        </w:rPr>
        <w:t>A</w:t>
      </w:r>
      <w:r>
        <w:rPr>
          <w:rFonts w:ascii="Cambria" w:eastAsia="Cambria" w:hAnsi="Cambria" w:cs="Cambria"/>
          <w:b/>
          <w:spacing w:val="-10"/>
          <w:sz w:val="32"/>
          <w:szCs w:val="32"/>
        </w:rPr>
        <w:t>L</w:t>
      </w:r>
      <w:r>
        <w:rPr>
          <w:rFonts w:ascii="Cambria" w:eastAsia="Cambria" w:hAnsi="Cambria" w:cs="Cambria"/>
          <w:b/>
          <w:spacing w:val="-14"/>
          <w:sz w:val="32"/>
          <w:szCs w:val="32"/>
        </w:rPr>
        <w:t>U</w:t>
      </w:r>
      <w:r>
        <w:rPr>
          <w:rFonts w:ascii="Cambria" w:eastAsia="Cambria" w:hAnsi="Cambria" w:cs="Cambria"/>
          <w:b/>
          <w:spacing w:val="-26"/>
          <w:sz w:val="32"/>
          <w:szCs w:val="32"/>
        </w:rPr>
        <w:t>A</w:t>
      </w:r>
      <w:r>
        <w:rPr>
          <w:rFonts w:ascii="Cambria" w:eastAsia="Cambria" w:hAnsi="Cambria" w:cs="Cambria"/>
          <w:b/>
          <w:sz w:val="32"/>
          <w:szCs w:val="32"/>
        </w:rPr>
        <w:t>T</w:t>
      </w:r>
      <w:r>
        <w:rPr>
          <w:rFonts w:ascii="Cambria" w:eastAsia="Cambria" w:hAnsi="Cambria" w:cs="Cambria"/>
          <w:b/>
          <w:spacing w:val="1"/>
          <w:sz w:val="32"/>
          <w:szCs w:val="32"/>
        </w:rPr>
        <w:t>I</w:t>
      </w:r>
      <w:r>
        <w:rPr>
          <w:rFonts w:ascii="Cambria" w:eastAsia="Cambria" w:hAnsi="Cambria" w:cs="Cambria"/>
          <w:b/>
          <w:spacing w:val="-1"/>
          <w:sz w:val="32"/>
          <w:szCs w:val="32"/>
        </w:rPr>
        <w:t>O</w:t>
      </w:r>
      <w:r>
        <w:rPr>
          <w:rFonts w:ascii="Cambria" w:eastAsia="Cambria" w:hAnsi="Cambria" w:cs="Cambria"/>
          <w:b/>
          <w:sz w:val="32"/>
          <w:szCs w:val="32"/>
        </w:rPr>
        <w:t>N</w:t>
      </w:r>
    </w:p>
    <w:p w:rsidR="008C66B3" w:rsidRDefault="008C66B3">
      <w:pPr>
        <w:spacing w:before="1" w:line="240" w:lineRule="exact"/>
        <w:rPr>
          <w:sz w:val="24"/>
          <w:szCs w:val="24"/>
        </w:rPr>
      </w:pPr>
    </w:p>
    <w:p w:rsidR="008C66B3" w:rsidRDefault="00752CF6">
      <w:pPr>
        <w:ind w:left="10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i/>
          <w:sz w:val="28"/>
          <w:szCs w:val="28"/>
        </w:rPr>
        <w:t>an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an</w:t>
      </w:r>
      <w:r>
        <w:rPr>
          <w:rFonts w:ascii="Cambria" w:eastAsia="Cambria" w:hAnsi="Cambria" w:cs="Cambria"/>
          <w:b/>
          <w:i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v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>lua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Go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l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before="1" w:line="120" w:lineRule="exact"/>
        <w:rPr>
          <w:sz w:val="13"/>
          <w:szCs w:val="13"/>
        </w:rPr>
      </w:pPr>
    </w:p>
    <w:p w:rsidR="008C66B3" w:rsidRDefault="008C66B3">
      <w:pPr>
        <w:spacing w:line="200" w:lineRule="exact"/>
      </w:pPr>
    </w:p>
    <w:p w:rsidR="008C66B3" w:rsidRDefault="00752CF6">
      <w:pPr>
        <w:spacing w:line="276" w:lineRule="auto"/>
        <w:ind w:left="100" w:right="79"/>
        <w:jc w:val="both"/>
        <w:rPr>
          <w:sz w:val="24"/>
          <w:szCs w:val="24"/>
        </w:rPr>
        <w:sectPr w:rsidR="008C66B3">
          <w:pgSz w:w="12240" w:h="15840"/>
          <w:pgMar w:top="820" w:right="960" w:bottom="280" w:left="980" w:header="0" w:footer="924" w:gutter="0"/>
          <w:cols w:space="720"/>
        </w:sectPr>
      </w:pP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fits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su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m.   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nship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five</w:t>
      </w:r>
      <w:r>
        <w:rPr>
          <w:spacing w:val="4"/>
          <w:sz w:val="24"/>
          <w:szCs w:val="24"/>
        </w:rPr>
        <w:t>-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lans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t.   This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plan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plan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ted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nship.</w:t>
      </w:r>
    </w:p>
    <w:p w:rsidR="008C66B3" w:rsidRDefault="00752CF6">
      <w:pPr>
        <w:spacing w:before="58"/>
        <w:ind w:left="100" w:right="4713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lastRenderedPageBreak/>
        <w:t>E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>x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g 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og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i/>
          <w:sz w:val="28"/>
          <w:szCs w:val="28"/>
        </w:rPr>
        <w:t>s,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Polici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and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Pr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ce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i/>
          <w:sz w:val="28"/>
          <w:szCs w:val="28"/>
        </w:rPr>
        <w:t>u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8C66B3">
      <w:pPr>
        <w:spacing w:before="1" w:line="240" w:lineRule="exact"/>
        <w:rPr>
          <w:sz w:val="24"/>
          <w:szCs w:val="24"/>
        </w:rPr>
      </w:pPr>
    </w:p>
    <w:p w:rsidR="008C66B3" w:rsidRDefault="00752CF6">
      <w:pPr>
        <w:ind w:left="100" w:right="7978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b/>
          <w:i/>
          <w:sz w:val="28"/>
          <w:szCs w:val="28"/>
        </w:rPr>
        <w:t>an</w:t>
      </w:r>
      <w:r>
        <w:rPr>
          <w:rFonts w:ascii="Cambria" w:eastAsia="Cambria" w:hAnsi="Cambria" w:cs="Cambria"/>
          <w:b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Pr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i/>
          <w:sz w:val="28"/>
          <w:szCs w:val="28"/>
        </w:rPr>
        <w:t>p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z w:val="28"/>
          <w:szCs w:val="28"/>
        </w:rPr>
        <w:t>n</w:t>
      </w:r>
    </w:p>
    <w:p w:rsidR="008C66B3" w:rsidRDefault="00752CF6">
      <w:pPr>
        <w:spacing w:before="54"/>
        <w:ind w:left="100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fiv</w:t>
      </w:r>
      <w:r>
        <w:rPr>
          <w:spacing w:val="3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Consult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throu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’s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8C66B3" w:rsidRDefault="008C66B3">
      <w:pPr>
        <w:spacing w:before="2" w:line="120" w:lineRule="exact"/>
        <w:rPr>
          <w:sz w:val="12"/>
          <w:szCs w:val="12"/>
        </w:rPr>
      </w:pPr>
    </w:p>
    <w:p w:rsidR="008C66B3" w:rsidRDefault="008C66B3">
      <w:pPr>
        <w:spacing w:line="200" w:lineRule="exact"/>
      </w:pPr>
    </w:p>
    <w:p w:rsidR="008C66B3" w:rsidRDefault="008C66B3">
      <w:pPr>
        <w:spacing w:line="200" w:lineRule="exact"/>
      </w:pPr>
    </w:p>
    <w:p w:rsidR="008C66B3" w:rsidRDefault="00752CF6">
      <w:pPr>
        <w:ind w:left="100" w:right="7626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2015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–</w:t>
      </w:r>
      <w:r>
        <w:rPr>
          <w:rFonts w:ascii="Cambria" w:eastAsia="Cambria" w:hAnsi="Cambria" w:cs="Cambria"/>
          <w:b/>
          <w:i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i/>
          <w:sz w:val="28"/>
          <w:szCs w:val="28"/>
        </w:rPr>
        <w:t>20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1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9 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i/>
          <w:sz w:val="28"/>
          <w:szCs w:val="28"/>
        </w:rPr>
        <w:t>c</w:t>
      </w:r>
      <w:r>
        <w:rPr>
          <w:rFonts w:ascii="Cambria" w:eastAsia="Cambria" w:hAnsi="Cambria" w:cs="Cambria"/>
          <w:b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i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i/>
          <w:spacing w:val="-3"/>
          <w:sz w:val="28"/>
          <w:szCs w:val="28"/>
        </w:rPr>
        <w:t>n</w:t>
      </w:r>
      <w:r>
        <w:rPr>
          <w:rFonts w:ascii="Cambria" w:eastAsia="Cambria" w:hAnsi="Cambria" w:cs="Cambria"/>
          <w:b/>
          <w:i/>
          <w:sz w:val="28"/>
          <w:szCs w:val="28"/>
        </w:rPr>
        <w:t>s</w:t>
      </w:r>
    </w:p>
    <w:p w:rsidR="008C66B3" w:rsidRDefault="00752CF6">
      <w:pPr>
        <w:spacing w:before="52"/>
        <w:ind w:left="100" w:right="6289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lis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8C66B3" w:rsidRDefault="00752CF6">
      <w:pPr>
        <w:ind w:left="100" w:right="7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</w:t>
      </w:r>
    </w:p>
    <w:p w:rsidR="008C66B3" w:rsidRDefault="00752CF6">
      <w:pPr>
        <w:ind w:left="1000" w:right="256" w:hanging="54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DP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, Environm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 Consu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 xml:space="preserve">ss of the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lative to the 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and obj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id 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his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C66B3" w:rsidRDefault="00752CF6">
      <w:pPr>
        <w:spacing w:line="260" w:lineRule="exact"/>
        <w:ind w:left="460"/>
        <w:rPr>
          <w:sz w:val="24"/>
          <w:szCs w:val="24"/>
        </w:rPr>
      </w:pPr>
      <w:r>
        <w:rPr>
          <w:sz w:val="24"/>
          <w:szCs w:val="24"/>
        </w:rPr>
        <w:t>b) 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sted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pon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luation.</w:t>
      </w:r>
    </w:p>
    <w:p w:rsidR="008C66B3" w:rsidRDefault="00752CF6">
      <w:pPr>
        <w:ind w:left="1000" w:right="622" w:hanging="5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 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submit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 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ments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Co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 Assis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t.</w:t>
      </w:r>
    </w:p>
    <w:p w:rsidR="008C66B3" w:rsidRDefault="008C66B3">
      <w:pPr>
        <w:spacing w:before="16" w:line="260" w:lineRule="exact"/>
        <w:rPr>
          <w:sz w:val="26"/>
          <w:szCs w:val="26"/>
        </w:rPr>
      </w:pPr>
    </w:p>
    <w:p w:rsidR="008C66B3" w:rsidRDefault="00752CF6">
      <w:pPr>
        <w:ind w:left="100" w:right="77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ive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</w:t>
      </w:r>
    </w:p>
    <w:p w:rsidR="008C66B3" w:rsidRDefault="00752CF6">
      <w:pPr>
        <w:ind w:left="1000" w:right="443" w:hanging="54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hie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of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and obj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to date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 laid out in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C66B3" w:rsidRDefault="00752CF6">
      <w:pPr>
        <w:ind w:left="1000" w:right="364" w:hanging="54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obj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if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 the 201</w:t>
      </w:r>
      <w:r>
        <w:rPr>
          <w:spacing w:val="-1"/>
          <w:sz w:val="24"/>
          <w:szCs w:val="24"/>
        </w:rPr>
        <w:t>5-</w:t>
      </w:r>
      <w:r>
        <w:rPr>
          <w:sz w:val="24"/>
          <w:szCs w:val="24"/>
        </w:rPr>
        <w:t>2019 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riod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ust 2019.</w:t>
      </w:r>
    </w:p>
    <w:p w:rsidR="008C66B3" w:rsidRDefault="00752CF6">
      <w:pPr>
        <w:ind w:left="4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ten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submi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ted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8C66B3" w:rsidRDefault="00752CF6">
      <w:pPr>
        <w:spacing w:line="260" w:lineRule="exact"/>
        <w:ind w:left="1000"/>
        <w:rPr>
          <w:sz w:val="24"/>
          <w:szCs w:val="24"/>
        </w:rPr>
      </w:pP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pacing w:val="2"/>
          <w:position w:val="9"/>
          <w:sz w:val="16"/>
          <w:szCs w:val="16"/>
        </w:rPr>
        <w:t>s</w:t>
      </w:r>
      <w:r>
        <w:rPr>
          <w:spacing w:val="1"/>
          <w:position w:val="9"/>
          <w:sz w:val="16"/>
          <w:szCs w:val="16"/>
        </w:rPr>
        <w:t>t</w:t>
      </w:r>
      <w:r>
        <w:rPr>
          <w:sz w:val="24"/>
          <w:szCs w:val="24"/>
        </w:rPr>
        <w:t>, 2020.</w:t>
      </w:r>
    </w:p>
    <w:sectPr w:rsidR="008C66B3">
      <w:pgSz w:w="12240" w:h="15840"/>
      <w:pgMar w:top="840" w:right="960" w:bottom="280" w:left="980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D3" w:rsidRDefault="00FA69D3">
      <w:r>
        <w:separator/>
      </w:r>
    </w:p>
  </w:endnote>
  <w:endnote w:type="continuationSeparator" w:id="0">
    <w:p w:rsidR="00FA69D3" w:rsidRDefault="00FA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B3" w:rsidRDefault="00FA69D3">
    <w:pPr>
      <w:spacing w:line="80" w:lineRule="exact"/>
      <w:rPr>
        <w:sz w:val="8"/>
        <w:szCs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1pt;margin-top:728.65pt;width:16pt;height:14pt;z-index:-2509;mso-position-horizontal-relative:page;mso-position-vertical-relative:page" filled="f" stroked="f">
          <v:textbox inset="0,0,0,0">
            <w:txbxContent>
              <w:p w:rsidR="008C66B3" w:rsidRDefault="00752CF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7770F">
                  <w:rPr>
                    <w:noProof/>
                    <w:sz w:val="24"/>
                    <w:szCs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B3" w:rsidRDefault="008C66B3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B3" w:rsidRDefault="00FA69D3">
    <w:pPr>
      <w:spacing w:line="100" w:lineRule="exact"/>
      <w:rPr>
        <w:sz w:val="11"/>
        <w:szCs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1pt;margin-top:728.65pt;width:16pt;height:14pt;z-index:-2508;mso-position-horizontal-relative:page;mso-position-vertical-relative:page" filled="f" stroked="f">
          <v:textbox inset="0,0,0,0">
            <w:txbxContent>
              <w:p w:rsidR="008C66B3" w:rsidRDefault="00752CF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7770F">
                  <w:rPr>
                    <w:noProof/>
                    <w:sz w:val="24"/>
                    <w:szCs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D3" w:rsidRDefault="00FA69D3">
      <w:r>
        <w:separator/>
      </w:r>
    </w:p>
  </w:footnote>
  <w:footnote w:type="continuationSeparator" w:id="0">
    <w:p w:rsidR="00FA69D3" w:rsidRDefault="00FA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B616E"/>
    <w:multiLevelType w:val="multilevel"/>
    <w:tmpl w:val="EFAC1D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66B3"/>
    <w:rsid w:val="00752CF6"/>
    <w:rsid w:val="00865E89"/>
    <w:rsid w:val="008C66B3"/>
    <w:rsid w:val="00E7770F"/>
    <w:rsid w:val="00E814D9"/>
    <w:rsid w:val="00FA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imo123@comcast.net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javascript:openGlossary('glossary_h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lt.org/" TargetMode="External"/><Relationship Id="rId20" Type="http://schemas.openxmlformats.org/officeDocument/2006/relationships/hyperlink" Target="javascript:openGlossary('glossary_m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arrforest@yahoo.com" TargetMode="External"/><Relationship Id="rId24" Type="http://schemas.openxmlformats.org/officeDocument/2006/relationships/hyperlink" Target="http://www.raritan-townshi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borday.org/programs/treeCityUSA/index.cfm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yperlink" Target="javascript:openGlossary('glossary_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tate.nj.us/dep/parksandforests/forest/community/pdf_files/new_jersey_community_forest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13404</Words>
  <Characters>76406</Characters>
  <Application>Microsoft Office Word</Application>
  <DocSecurity>0</DocSecurity>
  <Lines>636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89631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Simonds, Gregory [JJCUS]</dc:creator>
  <cp:lastModifiedBy>Ray</cp:lastModifiedBy>
  <cp:revision>3</cp:revision>
  <dcterms:created xsi:type="dcterms:W3CDTF">2016-01-04T15:19:00Z</dcterms:created>
  <dcterms:modified xsi:type="dcterms:W3CDTF">2016-01-04T15:20:00Z</dcterms:modified>
</cp:coreProperties>
</file>